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Załącznik nr 1a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 DLA CZĘŚCI I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E0A57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UDZIELENIE SCHRONIENIA BEZDOMNYM MĘŻCZYZNOM,  DZIECIOM</w:t>
            </w: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1E0A57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,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pl-PL"/>
              </w:rPr>
            </w:pPr>
          </w:p>
        </w:tc>
      </w:tr>
      <w:tr w:rsidR="001E0A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jednego osobodnia pobytu bezdomnego mężczyzny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</w:tc>
      </w:tr>
      <w:tr w:rsidR="001E0A57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(Cena brutto jednego osobodnia pobytu bezdomnego mężczyzny </w:t>
            </w:r>
            <w:r w:rsidR="007031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x </w:t>
            </w:r>
            <w:r w:rsidR="007031FA" w:rsidRPr="007031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u w:val="single"/>
                <w:lang w:eastAsia="pl-PL"/>
              </w:rPr>
              <w:t>2890</w:t>
            </w:r>
            <w:r w:rsidRPr="007031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lang w:eastAsia="pl-PL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........................................................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(dokładny adres schroniska)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……………..………….……………………..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km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(odległość od siedziby Zamawiającego w „km”)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31.12.2016 r.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30 dni</w:t>
            </w:r>
          </w:p>
        </w:tc>
      </w:tr>
    </w:tbl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1E0A57" w:rsidRDefault="001E0A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E0A57" w:rsidRDefault="001E0A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 jednocześnie, iż następujące części zamówienia zamierzamy powierzyć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podwykonawcom </w:t>
      </w:r>
      <w:r>
        <w:rPr>
          <w:rFonts w:ascii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756"/>
      </w:tblGrid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8713"/>
      </w:tblGrid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1E0A57">
        <w:trPr>
          <w:trHeight w:val="263"/>
        </w:trPr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E0A57" w:rsidRDefault="001E0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trybie art. 91 ust. 3a ustawy Prawo zamówień publicznych </w:t>
      </w:r>
      <w:r>
        <w:rPr>
          <w:rFonts w:ascii="Times New Roman" w:hAnsi="Times New Roman" w:cs="Times New Roman"/>
          <w:color w:val="000000"/>
        </w:rPr>
        <w:t xml:space="preserve">(Dz. U. z 2015 r. poz. 2164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 xml:space="preserve">. zm.)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oświadczamy, iż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 xml:space="preserve">W przypadku, gdy wybór oferty Wykonawcy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 dnia ......................</w:t>
      </w: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(podpis i pieczątka osoby uprawnionej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 występowania w imieniu wykonawcy)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E0A57" w:rsidRDefault="001E0A57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010C30" w:rsidRDefault="00010C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010C30" w:rsidRDefault="00010C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010C30" w:rsidRDefault="00010C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010C30" w:rsidRDefault="00010C30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lastRenderedPageBreak/>
        <w:t>Załącznik nr 1b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 DLA CZĘŚCI II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E0A57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UDZIELENIE SCHRONIENIA BEZDOMNYM MĘŻCZYZNOM,  DZIECIOM</w:t>
            </w: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1E0A57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,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pl-PL"/>
              </w:rPr>
            </w:pPr>
          </w:p>
        </w:tc>
      </w:tr>
      <w:tr w:rsidR="001E0A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jednego osobodnia pobytu bezdomnego mężczyzny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</w:tc>
      </w:tr>
      <w:tr w:rsidR="001E0A57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 w:rsidP="007031F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(Cena brutto jednego osobodnia pobytu bezdomnego mężczyzny </w:t>
            </w:r>
            <w:r w:rsidRPr="0001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x </w:t>
            </w:r>
            <w:r w:rsidR="007031FA" w:rsidRPr="007031F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yellow"/>
                <w:u w:val="single"/>
                <w:lang w:eastAsia="pl-PL"/>
              </w:rPr>
              <w:t>1870</w:t>
            </w:r>
            <w:r w:rsidRPr="0001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........................................................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(dokładny adres schroniska)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……………..………….……………………..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km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(odległość od siedziby Zamawiającego w „km”)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31.12.2016 r.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30 dni</w:t>
            </w:r>
          </w:p>
        </w:tc>
      </w:tr>
    </w:tbl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1E0A57" w:rsidRDefault="001E0A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E0A57" w:rsidRDefault="001E0A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 jednocześnie, iż następujące części zamówienia zamierzamy powierzyć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podwykonawcom </w:t>
      </w:r>
      <w:r>
        <w:rPr>
          <w:rFonts w:ascii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756"/>
      </w:tblGrid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8713"/>
      </w:tblGrid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1E0A57">
        <w:trPr>
          <w:trHeight w:val="263"/>
        </w:trPr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E0A57" w:rsidRDefault="001E0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trybie art. 91 ust. 3a ustawy Prawo zamówień publicznych </w:t>
      </w:r>
      <w:r>
        <w:rPr>
          <w:rFonts w:ascii="Times New Roman" w:hAnsi="Times New Roman" w:cs="Times New Roman"/>
          <w:color w:val="000000"/>
        </w:rPr>
        <w:t xml:space="preserve">(Dz. U. z 2015 r. poz. 2164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>. zm.)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oświadczamy, iż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lastRenderedPageBreak/>
        <w:t xml:space="preserve">W przypadku, gdy wybór oferty Wykonawcy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 dnia ......................</w:t>
      </w: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(podpis i pieczątka osoby uprawnionej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 występowania w imieniu wykonawcy)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lastRenderedPageBreak/>
        <w:t>Załącznik nr 1c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 DLA CZĘSCI III</w:t>
      </w:r>
    </w:p>
    <w:tbl>
      <w:tblPr>
        <w:tblW w:w="92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E0A57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UDZIELENIE SCHRONIENIA BEZDOMNYM MĘŻCZYZNOM,  DZIECIOM</w:t>
            </w: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1E0A57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</w:tr>
      <w:tr w:rsidR="001E0A5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,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de-DE" w:eastAsia="pl-PL"/>
              </w:rPr>
            </w:pPr>
          </w:p>
        </w:tc>
      </w:tr>
      <w:tr w:rsidR="001E0A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jednego osobodnia pobytu bezdomnego mężczyzny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</w:tc>
      </w:tr>
      <w:tr w:rsidR="001E0A57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jednego osobodnia pobytu bezdomnego dziecka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</w:tc>
      </w:tr>
      <w:tr w:rsidR="001E0A57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(Cena brutto jednego osobodnia pobytu bezdomnego mężczyzny </w:t>
            </w:r>
            <w:r w:rsidRPr="0001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x 306)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+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(Cena brutto jednego osobodnia pobytu bezdomnego dziecka </w:t>
            </w:r>
            <w:r w:rsidRPr="00010C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x 918)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Cyfrowo: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Słownie: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 xml:space="preserve"> .............................................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pl-PL"/>
              </w:rPr>
              <w:t>........................................................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(dokładny adres schroniska)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pl-PL"/>
              </w:rPr>
              <w:t>……………..………….……………………..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km</w:t>
            </w: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(odległość od siedziby Zamawiającego w „km”)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31.12.2016 r.</w:t>
            </w:r>
          </w:p>
        </w:tc>
      </w:tr>
      <w:tr w:rsidR="001E0A57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30 dni</w:t>
            </w:r>
          </w:p>
        </w:tc>
      </w:tr>
    </w:tbl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-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1E0A57" w:rsidRDefault="001E0A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1E0A57" w:rsidRDefault="001E0A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-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1E0A57" w:rsidRDefault="001E0A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Oświadczam jednocześnie, iż następujące części zamówienia zamierzamy powierzyć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podwykonawcom </w:t>
      </w:r>
      <w:r>
        <w:rPr>
          <w:rFonts w:ascii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756"/>
      </w:tblGrid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0A57">
        <w:trPr>
          <w:cantSplit/>
        </w:trPr>
        <w:tc>
          <w:tcPr>
            <w:tcW w:w="468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</w:tcPr>
          <w:p w:rsidR="001E0A57" w:rsidRDefault="001E0A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>
        <w:rPr>
          <w:rFonts w:ascii="Times New Roman" w:hAnsi="Times New Roman" w:cs="Times New Roman"/>
          <w:sz w:val="16"/>
          <w:szCs w:val="16"/>
          <w:lang w:eastAsia="pl-PL"/>
        </w:rPr>
        <w:t>Pzp</w:t>
      </w:r>
      <w:proofErr w:type="spellEnd"/>
      <w:r>
        <w:rPr>
          <w:rFonts w:ascii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8713"/>
      </w:tblGrid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1E0A57">
        <w:trPr>
          <w:trHeight w:val="263"/>
        </w:trPr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A57">
        <w:tc>
          <w:tcPr>
            <w:tcW w:w="467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</w:tcPr>
          <w:p w:rsidR="001E0A57" w:rsidRDefault="001E0A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E0A57" w:rsidRDefault="001E0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trybie art. 91 ust. 3a ustawy Prawo zamówień publicznych </w:t>
      </w:r>
      <w:r>
        <w:rPr>
          <w:rFonts w:ascii="Times New Roman" w:hAnsi="Times New Roman" w:cs="Times New Roman"/>
          <w:color w:val="000000"/>
        </w:rPr>
        <w:t xml:space="preserve">(Dz. U. z 2015 r. poz. 2164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>. zm.)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oświadczamy, iż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przypadku, gdy wybór oferty Wykonawcy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 dnia ......................</w:t>
      </w:r>
    </w:p>
    <w:p w:rsidR="001E0A57" w:rsidRDefault="001E0A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…………………………………………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(podpis i pieczątka osoby uprawnionej</w:t>
      </w:r>
    </w:p>
    <w:p w:rsidR="001E0A57" w:rsidRDefault="001E0A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do występowania w imieniu wykonawcy)</w:t>
      </w:r>
    </w:p>
    <w:p w:rsidR="001E0A57" w:rsidRDefault="001E0A57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2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</w:t>
      </w: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1E0A57" w:rsidRDefault="001E0A57">
      <w:pPr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1E0A57" w:rsidRDefault="001E0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0A57" w:rsidRDefault="001E0A57">
      <w:pPr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Ś W I A D C Z E N I E</w:t>
      </w:r>
    </w:p>
    <w:p w:rsidR="001E0A57" w:rsidRDefault="001E0A5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……………….………………………………………………………………….……………….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(nazwa oraz dokładny adres Wykonawcy/Wykonawców)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oświadczam(y), że na dzień składania ofert spełniamy warunki udziału w postępowaniu. 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................................................................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(miejscowość, data)                  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(podpis i pieczątka osoby/osób uprawnionych 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do występowania w  imieniu  Wykonawcy)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E0A57" w:rsidRDefault="001E0A5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1E0A57" w:rsidRDefault="001E0A57">
      <w:pPr>
        <w:rPr>
          <w:rFonts w:ascii="Times New Roman" w:hAnsi="Times New Roman" w:cs="Times New Roman"/>
          <w:color w:val="FF0000"/>
          <w:sz w:val="15"/>
          <w:szCs w:val="15"/>
        </w:rPr>
      </w:pPr>
    </w:p>
    <w:p w:rsidR="001E0A57" w:rsidRDefault="001E0A57">
      <w:pPr>
        <w:rPr>
          <w:rFonts w:ascii="Times New Roman" w:hAnsi="Times New Roman" w:cs="Times New Roman"/>
          <w:color w:val="FF0000"/>
          <w:sz w:val="15"/>
          <w:szCs w:val="15"/>
        </w:rPr>
      </w:pPr>
    </w:p>
    <w:p w:rsidR="001E0A57" w:rsidRDefault="001E0A57">
      <w:pPr>
        <w:rPr>
          <w:rFonts w:ascii="Times New Roman" w:hAnsi="Times New Roman" w:cs="Times New Roman"/>
          <w:color w:val="FF0000"/>
          <w:sz w:val="15"/>
          <w:szCs w:val="15"/>
        </w:rPr>
      </w:pPr>
    </w:p>
    <w:p w:rsidR="001E0A57" w:rsidRDefault="001E0A57">
      <w:pPr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</w:t>
      </w: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7788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3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</w:t>
      </w: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1E0A57" w:rsidRDefault="001E0A57">
      <w:pPr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1E0A57" w:rsidRDefault="001E0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 Ś W I A D C Z E N I E</w:t>
      </w:r>
    </w:p>
    <w:p w:rsidR="001E0A57" w:rsidRDefault="001E0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0A57" w:rsidRDefault="001E0A57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E0A57" w:rsidRDefault="001E0A57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(nazwa oraz dokładny adres Wykonawcy)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1E0A57" w:rsidRDefault="001E0A57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na podstawie art. 24 ust. 1 ustawy Prawo zamówień publicznych (Dz. U. z 2015 r. poz. 2164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1E0A57" w:rsidRDefault="001E0A57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1E0A57" w:rsidRDefault="001E0A57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1E0A57" w:rsidRDefault="001E0A57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eastAsia="en-US"/>
        </w:rPr>
      </w:pPr>
    </w:p>
    <w:p w:rsidR="001E0A57" w:rsidRDefault="001E0A57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* 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6373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pageBreakBefore/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lastRenderedPageBreak/>
        <w:t>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4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</w:t>
      </w:r>
    </w:p>
    <w:p w:rsidR="001E0A57" w:rsidRDefault="001E0A57">
      <w:pPr>
        <w:spacing w:after="0"/>
        <w:ind w:left="6372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wzór pełnomocnictwa– </w:t>
      </w:r>
    </w:p>
    <w:p w:rsidR="001E0A57" w:rsidRDefault="001E0A5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……………………, dn. ………………………..</w:t>
      </w:r>
    </w:p>
    <w:p w:rsidR="001E0A57" w:rsidRDefault="001E0A57">
      <w:pPr>
        <w:spacing w:line="24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       miejscowość                                           data        </w:t>
      </w:r>
    </w:p>
    <w:p w:rsidR="001E0A57" w:rsidRDefault="001E0A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Pełnomocnictwo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1. ………………………..…………. z siedzibą w ………………, przy ul. …………….., </w:t>
      </w:r>
    </w:p>
    <w:p w:rsidR="001E0A57" w:rsidRDefault="001E0A57">
      <w:pPr>
        <w:spacing w:after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/wpisać nazwę firmy nr 1/ 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reprezentowana przez osoby uprawnione do zaciągania zobowiązań:</w:t>
      </w:r>
    </w:p>
    <w:p w:rsidR="001E0A57" w:rsidRDefault="001E0A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…………………………………………..</w:t>
      </w:r>
    </w:p>
    <w:p w:rsidR="001E0A57" w:rsidRDefault="001E0A5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</w:t>
      </w:r>
    </w:p>
    <w:p w:rsidR="001E0A57" w:rsidRDefault="001E0A57">
      <w:pPr>
        <w:spacing w:after="0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2. ……………….…………………. z siedzibą w ………………, przy ul. …………….., </w:t>
      </w:r>
    </w:p>
    <w:p w:rsidR="001E0A57" w:rsidRDefault="001E0A57">
      <w:pPr>
        <w:spacing w:after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/wpisać nazwę firmy nr 2/ 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reprezentowana przez osoby uprawnione do zaciągania zobowiązań:</w:t>
      </w:r>
    </w:p>
    <w:p w:rsidR="001E0A57" w:rsidRDefault="001E0A5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…………………………………………..</w:t>
      </w:r>
    </w:p>
    <w:p w:rsidR="001E0A57" w:rsidRDefault="001E0A5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</w:t>
      </w:r>
    </w:p>
    <w:p w:rsidR="001E0A57" w:rsidRDefault="001E0A57">
      <w:pPr>
        <w:spacing w:after="0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3*. ……………………………. z siedzibą w ………………, przy ul. …………….., </w:t>
      </w:r>
    </w:p>
    <w:p w:rsidR="001E0A57" w:rsidRDefault="001E0A57">
      <w:pPr>
        <w:spacing w:after="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/wpisać nazwę firmy nr 3/ 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reprezentowana przez osoby uprawnione do zaciągania zobowiązań:</w:t>
      </w:r>
    </w:p>
    <w:p w:rsidR="001E0A57" w:rsidRDefault="001E0A5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…………………………………………..</w:t>
      </w:r>
    </w:p>
    <w:p w:rsidR="001E0A57" w:rsidRDefault="001E0A5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………………………………………….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141 ustawy Prawo Zamówień Publicznych z dnia 29 stycznia 2004 r. (Dz. U. z 2015 r. poz. 2164 z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. zm.)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ustanawiamy ………….……..……………………...…………….………………... </w:t>
      </w:r>
    </w:p>
    <w:p w:rsidR="001E0A57" w:rsidRDefault="001E0A57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                         /wpisać nazwę firmy lub imię i nazwisko osoby którą ustanawia się pełnomocnikiem/ </w:t>
      </w:r>
    </w:p>
    <w:p w:rsidR="001E0A57" w:rsidRDefault="001E0A57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pełnomocnikiem w rozumieniu art. 23 ust 2 ustawy Prawo zamówień publicznych, i udzielamy pełnomocnictwa do:</w:t>
      </w:r>
    </w:p>
    <w:p w:rsidR="001E0A57" w:rsidRDefault="001E0A5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** reprezentowania wykonawcy, jak również każdej z w/w firmy z osobna, w postępowaniu o udzielenie zamówienia publicznego pod nazwą „Udzielenie schronienia bezdomnym mężczyznom, dzieciom”, prowadzonym przez Miasto Jastrzębie Zdrój - Ośrodek Pomocy Społecznej, a także do zawarcia umowy o realizację tego zamówienia publicznego.</w:t>
      </w:r>
    </w:p>
    <w:p w:rsidR="001E0A57" w:rsidRDefault="001E0A5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** reprezentowania wykonawcy, jak również każdej z w/w firmy z osobna, w postępowaniu o udzielenie zamówienia publicznego pod nazwą „Udzielenie schronienia bezdomnym mężczyznom, dzieciom”, prowadzonym przez Miasto Jastrzębie Zdrój- Ośrodek Pomocy Społecznej.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1416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1. Za …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/wpisać nazwę firmy nr 1/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…       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…………………………………………………..              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( pieczątka i podpis osoby / osób uprawnionych)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pacing w:after="0"/>
        <w:ind w:left="1416" w:firstLine="2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2. Za …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/wpisać nazwę firmy nr 2/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…    </w:t>
      </w:r>
    </w:p>
    <w:p w:rsidR="001E0A57" w:rsidRDefault="001E0A57">
      <w:pPr>
        <w:spacing w:after="0"/>
        <w:ind w:left="1416" w:firstLine="2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</w:p>
    <w:p w:rsidR="001E0A57" w:rsidRDefault="001E0A57">
      <w:pPr>
        <w:spacing w:after="0"/>
        <w:ind w:left="1416" w:firstLine="2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………………………………………………………….              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( pieczątka i podpis osoby / osób uprawnionych)</w:t>
      </w:r>
    </w:p>
    <w:p w:rsidR="001E0A57" w:rsidRDefault="001E0A57">
      <w:pPr>
        <w:spacing w:after="0"/>
        <w:ind w:left="141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1E0A57" w:rsidRDefault="001E0A57">
      <w:pPr>
        <w:spacing w:after="0"/>
        <w:ind w:left="1416" w:firstLine="2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3. Za …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/wpisać nazwę firmy nr 3*/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…    </w:t>
      </w:r>
    </w:p>
    <w:p w:rsidR="001E0A57" w:rsidRDefault="001E0A57">
      <w:pPr>
        <w:ind w:left="1418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………………………………………………………..              </w:t>
      </w:r>
    </w:p>
    <w:p w:rsidR="001E0A57" w:rsidRDefault="001E0A57">
      <w:pPr>
        <w:ind w:left="141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        ( pieczątka i podpis osoby / osób uprawnionych)</w:t>
      </w:r>
    </w:p>
    <w:p w:rsidR="001E0A57" w:rsidRDefault="001E0A57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1E0A57" w:rsidRDefault="001E0A57">
      <w:pPr>
        <w:ind w:left="360" w:hanging="36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*      w przypadku gdy ofertę składa Konsorcjum złożone z 3 firm. Gdy ofertę składa Konsorcjum więcej niż 3 firm należy dopisać pozostałe firmy.</w:t>
      </w:r>
    </w:p>
    <w:p w:rsidR="001E0A57" w:rsidRDefault="001E0A57">
      <w:pPr>
        <w:ind w:left="360" w:hanging="360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**    należy wybrać właściwą opcję</w:t>
      </w: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5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en-US"/>
        </w:rPr>
        <w:t xml:space="preserve">.......................................                                                        </w:t>
      </w:r>
    </w:p>
    <w:p w:rsidR="001E0A57" w:rsidRDefault="001E0A57">
      <w:pPr>
        <w:rPr>
          <w:rFonts w:ascii="Times New Roman" w:hAnsi="Times New Roman" w:cs="Times New Roman"/>
          <w:color w:val="000000"/>
          <w:vertAlign w:val="superscript"/>
          <w:lang w:eastAsia="en-US"/>
        </w:rPr>
      </w:pPr>
      <w:r>
        <w:rPr>
          <w:rFonts w:ascii="Times New Roman" w:hAnsi="Times New Roman" w:cs="Times New Roman"/>
          <w:color w:val="000000"/>
          <w:vertAlign w:val="superscript"/>
          <w:lang w:eastAsia="en-US"/>
        </w:rPr>
        <w:t xml:space="preserve">           (pieczęć Wykonawcy)                                                                                                                         </w:t>
      </w:r>
    </w:p>
    <w:p w:rsidR="001E0A57" w:rsidRDefault="001E0A57">
      <w:pPr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1E0A57" w:rsidRDefault="001E0A57">
      <w:pPr>
        <w:jc w:val="center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dotyczy postępowania prowadzonego w trybie przetargu nieograniczonego pn:</w:t>
      </w:r>
    </w:p>
    <w:p w:rsidR="001E0A57" w:rsidRDefault="001E0A57">
      <w:pPr>
        <w:keepNext/>
        <w:spacing w:before="240"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„</w:t>
      </w:r>
      <w:r>
        <w:rPr>
          <w:rFonts w:ascii="Times New Roman" w:hAnsi="Times New Roman" w:cs="Times New Roman"/>
          <w:color w:val="000000"/>
          <w:sz w:val="32"/>
          <w:szCs w:val="32"/>
        </w:rPr>
        <w:t>Udzielenie schronienia bezdomnym mężczyznom, dzieciom</w:t>
      </w:r>
      <w:r>
        <w:rPr>
          <w:rFonts w:ascii="Times New Roman" w:hAnsi="Times New Roman" w:cs="Times New Roman"/>
          <w:color w:val="000000"/>
          <w:sz w:val="28"/>
          <w:szCs w:val="28"/>
        </w:rPr>
        <w:t>”</w:t>
      </w:r>
    </w:p>
    <w:p w:rsidR="001E0A57" w:rsidRDefault="001E0A57">
      <w:pPr>
        <w:keepNext/>
        <w:spacing w:before="240"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E0A57" w:rsidRDefault="001E0A57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 Ś W I A D C Z E N I E</w:t>
      </w:r>
    </w:p>
    <w:p w:rsidR="001E0A57" w:rsidRDefault="001E0A57">
      <w:pPr>
        <w:rPr>
          <w:rFonts w:ascii="Times New Roman" w:hAnsi="Times New Roman" w:cs="Times New Roman"/>
          <w:color w:val="000000"/>
        </w:rPr>
      </w:pPr>
    </w:p>
    <w:p w:rsidR="001E0A57" w:rsidRDefault="001E0A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jako Wykonawca (pełna nazwa i adres): </w:t>
      </w:r>
    </w:p>
    <w:p w:rsidR="001E0A57" w:rsidRDefault="001E0A5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E0A57" w:rsidRDefault="001E0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oświadczamy, że:</w:t>
      </w:r>
    </w:p>
    <w:p w:rsidR="001E0A57" w:rsidRDefault="001E0A5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(w przypadku Wykonawców wspólnie ubiegających się o zamówienie [np. konsorcjum, spółka cywilna tj. wspólnicy spółki cywilnej], każdy z Wykonawców wspólnie ubiegających się o zamówienie składa niniejsze oświadczenie oddzielnie. W przypadku spółki cywilnej należy złożyć niniejsze oświadczenie w odniesieniu do każdego wspólnika spółki cywilnej oddzielnie)</w:t>
      </w:r>
    </w:p>
    <w:p w:rsidR="001E0A57" w:rsidRDefault="001E0A5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 należymy do  grupy kapitałowej  w rozumieniu   ustawy z  16 lutego  2007 r. o ochronie  konkurencji i konsumentów (Dz. U. nr 50 poz. 331 z późniejszymi  zmianami)*,</w:t>
      </w:r>
    </w:p>
    <w:p w:rsidR="001E0A57" w:rsidRDefault="001E0A57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należymy do  grupy kapitałowej w rozumieniu   ustawy z  16 lutego  2007 r. o ochronie  konkurencji i konsumentów (Dz. U. nr 50 poz. 331 z późniejszymi  zmianami) i  w  związku z powyższym,  poniżej  przedkładam  listę  podmiotów należących do  tej samej   grupy kapitałowej* </w:t>
      </w:r>
    </w:p>
    <w:tbl>
      <w:tblPr>
        <w:tblW w:w="0" w:type="auto"/>
        <w:tblInd w:w="-106" w:type="dxa"/>
        <w:tblLayout w:type="fixed"/>
        <w:tblLook w:val="0000"/>
      </w:tblPr>
      <w:tblGrid>
        <w:gridCol w:w="895"/>
        <w:gridCol w:w="7432"/>
      </w:tblGrid>
      <w:tr w:rsidR="001E0A5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Lista podmiotów należących   do tej samej  grupy  kapitałowej</w:t>
            </w:r>
          </w:p>
          <w:p w:rsidR="001E0A57" w:rsidRDefault="001E0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(nazwa i adres)</w:t>
            </w:r>
          </w:p>
        </w:tc>
      </w:tr>
      <w:tr w:rsidR="001E0A5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A5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0A57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0A57" w:rsidRDefault="001E0A57">
      <w:pPr>
        <w:ind w:left="360"/>
        <w:rPr>
          <w:rFonts w:ascii="Times New Roman" w:hAnsi="Times New Roman" w:cs="Times New Roman"/>
          <w:color w:val="000000"/>
        </w:rPr>
      </w:pPr>
    </w:p>
    <w:p w:rsidR="001E0A57" w:rsidRDefault="001E0A57">
      <w:pPr>
        <w:spacing w:after="0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…………………………data………………   </w:t>
      </w:r>
    </w:p>
    <w:p w:rsidR="001E0A57" w:rsidRDefault="001E0A57">
      <w:pPr>
        <w:spacing w:after="0"/>
        <w:ind w:left="2484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………………………...…………………..</w:t>
      </w:r>
    </w:p>
    <w:p w:rsidR="001E0A57" w:rsidRDefault="001E0A57">
      <w:pPr>
        <w:spacing w:after="0"/>
        <w:ind w:left="637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Podpis i pieczątka osoby /osób/</w:t>
      </w:r>
    </w:p>
    <w:p w:rsidR="001E0A57" w:rsidRDefault="001E0A57">
      <w:pPr>
        <w:spacing w:after="0"/>
        <w:ind w:left="637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uprawnionych do występowania</w:t>
      </w:r>
    </w:p>
    <w:p w:rsidR="001E0A57" w:rsidRDefault="001E0A57">
      <w:pPr>
        <w:spacing w:after="0"/>
        <w:ind w:left="637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w imieniu wykonawcy</w:t>
      </w:r>
    </w:p>
    <w:p w:rsidR="001E0A57" w:rsidRDefault="001E0A57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* niepotrzebne skreślić</w:t>
      </w: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lastRenderedPageBreak/>
        <w:t>Załącznik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nr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en-US"/>
        </w:rPr>
        <w:t>6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do specyfikacji istotnych warunków zamówienia na udzielenie schronienia bezdomnym mężczyznom,  dzieciom.</w:t>
      </w: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  <w:lang w:eastAsia="en-US"/>
        </w:rPr>
      </w:pPr>
    </w:p>
    <w:p w:rsidR="001E0A57" w:rsidRDefault="001E0A57">
      <w:pPr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-przykład zobowiązania-</w:t>
      </w:r>
    </w:p>
    <w:p w:rsidR="001E0A57" w:rsidRDefault="001E0A57">
      <w:pPr>
        <w:suppressAutoHyphens w:val="0"/>
        <w:spacing w:after="0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...........................................................................</w:t>
      </w:r>
    </w:p>
    <w:p w:rsidR="001E0A57" w:rsidRDefault="001E0A57">
      <w:pPr>
        <w:suppressAutoHyphens w:val="0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 (pieczęć podmiotu składającego zobowiązanie) </w:t>
      </w:r>
    </w:p>
    <w:p w:rsidR="001E0A57" w:rsidRDefault="001E0A57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Pisemne zobowiązanie do oddania do dyspozycji wykonawcy niezbędnych zasobów na okres korzystania z nich przy wykonywaniu zamówienia.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1.Będąc należycie upoważnionym do reprezentowania podmiotu składającego zobowiązanie, który reprezentuje tj. ………………..……………………..……….  oświadczam(y), że na podstawie art. 26 ust. 2 b ustawy Prawo zamówień publicznych  (Dz. U. z 2015 r. poz. 2164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zobowiązuje się do oddania do dyspozycji Wykonawcy tj.  ……………………………..……………………………..……………… niezbędne  zasoby  tj.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wiedzę i doświadczenie*, Jeśli dotyczy  podać zakres potwierdzenia spełniania warunku …………………………………………………………………………………………………………………………………………………………………………………………..………..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potencjał  techniczny*, Jeśli dotyczy podać  rodzaj, nazwa, model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……………………………………………………………..……………………………………………………………………………………………………….…………………..……………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osoby zdolne do wykonania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zamówienia*Jeśli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dotyczy podać:   imię i nazwisko, funkcja lub zakres wykonywanych czynności    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zdolności finansowe i ekonomiczne *, Jeśli dotyczy  podać zakres potwierdzenia spełniania warunku ………………………………………….……w  wysokości  …………...zł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okres korzystania z nich przy wykonywaniu zamówienia pn.:  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„Udzielenie schronienia bezdomnym mężczyznom, dzieciom”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część zamówienia nr ……., nazwa części ………………..…………………………………………………………</w:t>
      </w:r>
    </w:p>
    <w:p w:rsidR="001E0A57" w:rsidRDefault="001E0A57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………………………………………………………………………………………………...</w:t>
      </w:r>
    </w:p>
    <w:p w:rsidR="001E0A57" w:rsidRDefault="001E0A5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Jednocześnie oświadczam, że: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wraz ze zobowiązaniem się do udostępnienia zasobów (o którym mowa wyżej), podmiot który reprezentuję odpowiada solidarnie z wykonawcą za szkodę zamawiającego powstałą wskutek nieudostępnienia tych zasobów, chyba, że za nieudostępnienie zasobów podmiot który reprezentuję nie ponosi winy.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charakter stosunku jaki będzie łączył Wykonawcę z podmiotem, który reprezentuję to ……………………………………………………………………….…………………………..                                             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(np. umowa cywilno-prawna, umowa o współpracy, umowa o podwykonawstwo lub inne )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sposób wykorzystania zasobów podmiotu, który reprezentuję   przez Wykonawcę przy wykonaniu zamówienia będzie polegał na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…………………………………………………………………………………………...…..…………….………………………………………………………………………………………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(np. podwykonawstwo, konsultacje, doradztwo)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d)Podmiot, który reprezentuje: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 nie będzie brał udziału w realizacji zamówienia*,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będzie brał udział w realizacji zamówienia w charakterze podwykonawcy  i będę realizował część  zamówienia tj.: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(wypełnić jeśli dotyczy).*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sytuacji gdy przedmiotem udzielenia są zasoby nierozerwalnie związane z podmiotem ich udzielającym, niemożliwe do samodzielnego obrotu i dalszego udzielenia ich bez zaangażowania tego podmiotu w wykonanie zamówienia, w oświadczeniu należy wyraźnie nawiązać do uczestnictwa tego podmiotu w wykonaniu zamówienia.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zaznaczyć właściwe, jeśli dotyczą  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A57" w:rsidRDefault="001E0A57">
      <w:pPr>
        <w:suppressAutoHyphens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1E0A57" w:rsidRDefault="001E0A57">
      <w:pPr>
        <w:suppressAutoHyphens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1E0A57" w:rsidRDefault="001E0A57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....................................... dnia .......................                          ...............................................</w:t>
      </w:r>
    </w:p>
    <w:p w:rsidR="001E0A57" w:rsidRDefault="001E0A57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  <w:t xml:space="preserve">          (miejscowość)                                (data)                                                      (podpis i pieczątka osoby uprawnionej </w:t>
      </w:r>
    </w:p>
    <w:p w:rsidR="001E0A57" w:rsidRDefault="001E0A57">
      <w:pPr>
        <w:tabs>
          <w:tab w:val="center" w:pos="1980"/>
          <w:tab w:val="left" w:pos="6375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do występowania w imieniu </w:t>
      </w:r>
    </w:p>
    <w:p w:rsidR="001E0A57" w:rsidRDefault="001E0A57">
      <w:pPr>
        <w:suppressAutoHyphens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podmiotu składającego zobowiązanie</w:t>
      </w: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  <w:sectPr w:rsidR="001E0A57">
          <w:headerReference w:type="default" r:id="rId8"/>
          <w:footerReference w:type="default" r:id="rId9"/>
          <w:pgSz w:w="11905" w:h="16837"/>
          <w:pgMar w:top="340" w:right="1417" w:bottom="1417" w:left="1417" w:header="284" w:footer="708" w:gutter="0"/>
          <w:cols w:space="708"/>
          <w:docGrid w:linePitch="360"/>
        </w:sectPr>
      </w:pPr>
    </w:p>
    <w:p w:rsidR="001E0A57" w:rsidRDefault="001E0A57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Załącznik nr 7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do specyfikacji istotnych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warunków zamówienia na udzielenie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schronienia bezdomnym mężczyznom,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dzieciom.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-wzór umowy-                                                                    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UMOWA NR  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zawarta w dniu ...................... w Jastrzębiu - Zdroju pomiędzy: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0"/>
          <w:szCs w:val="20"/>
          <w:lang w:eastAsia="pl-PL"/>
        </w:rPr>
        <w:t>Miastem Jastrzębie Zdrój - Ośrodkiem Pomocy Społecznej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w Jastrzębiu Zdroju, ul. Opolska 9, 44-335 Jastrzębie Zdrój  NIP 633-16-13-886 reprezentowanym przez: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Panią mgr Teresę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Jachimowską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-  Dyrektora Ośrodka Pomocy Społecznej w Jastrzębiu -Zdroju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zwaną dalej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„Zamawiającym” a: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...............................................................................z siedzibą      ................................................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ul. …………   ..............................wpisanym do ……………………………………………….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REGON ………………………… NIP …………………………</w:t>
      </w:r>
    </w:p>
    <w:p w:rsidR="001E0A57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reprezentowanym przez: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</w:t>
      </w:r>
    </w:p>
    <w:p w:rsidR="001E0A57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1.    .……………………………………….……………………………………………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zwanym dalej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„Wykonawcą”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Na podstawie art. 5, art. 10, art. 39 ustawy   z dnia  29 stycznia 2004r. - Prawo zamówień publicznych - </w:t>
      </w:r>
      <w:r>
        <w:rPr>
          <w:rFonts w:ascii="Times New Roman" w:hAnsi="Times New Roman" w:cs="Times New Roman"/>
          <w:color w:val="000000"/>
        </w:rPr>
        <w:t xml:space="preserve">(Dz. U. z 2015 r. poz. 2164 z </w:t>
      </w:r>
      <w:proofErr w:type="spellStart"/>
      <w:r>
        <w:rPr>
          <w:rFonts w:ascii="Times New Roman" w:hAnsi="Times New Roman" w:cs="Times New Roman"/>
          <w:color w:val="000000"/>
        </w:rPr>
        <w:t>późn</w:t>
      </w:r>
      <w:proofErr w:type="spellEnd"/>
      <w:r>
        <w:rPr>
          <w:rFonts w:ascii="Times New Roman" w:hAnsi="Times New Roman" w:cs="Times New Roman"/>
          <w:color w:val="000000"/>
        </w:rPr>
        <w:t xml:space="preserve">. zm.)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związku z wyborem oferty Wykonawcy w trybie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przetargu nieograniczonego z dnia ………………….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sprawie udzielenia schronienia bezdomnym mężczyznom, dzieciom z terenu Miasta Jastrzębie Zdrój, </w:t>
      </w:r>
    </w:p>
    <w:p w:rsidR="001E0A57" w:rsidRPr="000B4A3B" w:rsidRDefault="001E0A57" w:rsidP="000B4A3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strony zawarły umowę następującej treści: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§ 1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keepNext/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Przedmiotem umowy jest udzielenie schronienia:</w:t>
      </w: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0B4A3B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I:</w:t>
      </w:r>
      <w:r>
        <w:rPr>
          <w:rStyle w:val="Odwoanieprzypisudolnego"/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footnoteReference w:id="1"/>
      </w:r>
    </w:p>
    <w:p w:rsidR="000B4A3B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17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bezdomnym mężczyznom </w:t>
      </w:r>
      <w:r w:rsidRPr="00C01299">
        <w:rPr>
          <w:rFonts w:ascii="Times New Roman" w:hAnsi="Times New Roman" w:cs="Times New Roman"/>
          <w:sz w:val="20"/>
          <w:szCs w:val="20"/>
          <w:lang w:eastAsia="pl-PL"/>
        </w:rPr>
        <w:t>(maksymalna</w:t>
      </w:r>
      <w:r w:rsidR="000B4A3B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szacunkowa określona przez</w:t>
      </w: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Zamawiającego liczba osobodni spędzonych w okresie 10 miesięcy przez b</w:t>
      </w:r>
      <w:r w:rsidR="000B4A3B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ezdomnych mężczyzn w schronisku</w:t>
      </w: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wynosi </w:t>
      </w:r>
      <w:r w:rsidR="007031FA" w:rsidRPr="007031FA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  <w:u w:val="single"/>
          <w:lang w:eastAsia="pl-PL"/>
        </w:rPr>
        <w:t>2890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II: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1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B4A3B" w:rsidRPr="00C01299" w:rsidRDefault="001E0A57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11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bezdomnym mężczyznom </w:t>
      </w:r>
      <w:r w:rsidRPr="00C01299">
        <w:rPr>
          <w:rFonts w:ascii="Times New Roman" w:hAnsi="Times New Roman" w:cs="Times New Roman"/>
          <w:sz w:val="20"/>
          <w:szCs w:val="20"/>
          <w:lang w:eastAsia="pl-PL"/>
        </w:rPr>
        <w:t>(maksymalna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szacunkowa określona prze</w:t>
      </w:r>
      <w:r w:rsidR="000B4A3B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 Zamawiającego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liczba osobodni </w:t>
      </w:r>
      <w:r w:rsidR="001E0A57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spędzonych w okresie 10 miesięcy przez bezdomnych mężczyz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 w schronisku </w:t>
      </w:r>
      <w:r w:rsidR="001E0A57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wynosi </w:t>
      </w:r>
      <w:r w:rsidR="007031FA" w:rsidRPr="007031FA">
        <w:rPr>
          <w:rFonts w:ascii="Times New Roman" w:hAnsi="Times New Roman" w:cs="Times New Roman"/>
          <w:b/>
          <w:bCs/>
          <w:color w:val="000000"/>
          <w:sz w:val="20"/>
          <w:szCs w:val="20"/>
          <w:highlight w:val="yellow"/>
          <w:u w:val="single"/>
          <w:lang w:eastAsia="pl-PL"/>
        </w:rPr>
        <w:t>1870</w:t>
      </w:r>
      <w:r w:rsidR="001E0A57"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0B4A3B" w:rsidRPr="00C01299" w:rsidRDefault="000B4A3B" w:rsidP="000B4A3B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C01299" w:rsidRPr="00C01299" w:rsidRDefault="001E0A57" w:rsidP="00C01299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C01299" w:rsidRPr="00C01299" w:rsidRDefault="00C01299" w:rsidP="00C01299">
      <w:p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 w:rsidP="00C01299">
      <w:p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III: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1</w:t>
      </w:r>
    </w:p>
    <w:p w:rsidR="00C01299" w:rsidRDefault="00C01299" w:rsidP="00C0129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</w:p>
    <w:p w:rsidR="00C01299" w:rsidRPr="00C01299" w:rsidRDefault="00C01299" w:rsidP="00C0129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</w:p>
    <w:p w:rsidR="001E0A57" w:rsidRPr="00C01299" w:rsidRDefault="001E0A57" w:rsidP="00C01299">
      <w:pPr>
        <w:pStyle w:val="Akapitzlist"/>
        <w:keepNext/>
        <w:numPr>
          <w:ilvl w:val="0"/>
          <w:numId w:val="65"/>
        </w:numPr>
        <w:suppressAutoHyphens w:val="0"/>
        <w:overflowPunct w:val="0"/>
        <w:autoSpaceDN w:val="0"/>
        <w:adjustRightInd w:val="0"/>
        <w:jc w:val="both"/>
        <w:textAlignment w:val="baseline"/>
        <w:outlineLvl w:val="3"/>
        <w:rPr>
          <w:rFonts w:ascii="Times New Roman" w:hAnsi="Times New Roman" w:cs="Times New Roman"/>
          <w:color w:val="00000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lang w:eastAsia="pl-PL"/>
        </w:rPr>
        <w:t xml:space="preserve">1 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bezdomnemu mężczyźnie </w:t>
      </w:r>
      <w:r w:rsidRPr="00C01299">
        <w:rPr>
          <w:rFonts w:ascii="Times New Roman" w:hAnsi="Times New Roman" w:cs="Times New Roman"/>
          <w:lang w:eastAsia="pl-PL"/>
        </w:rPr>
        <w:t>(maksymalna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 szacunkowa określona przez Zamawiającego liczba osobodni</w:t>
      </w:r>
      <w:r w:rsidR="000B4A3B" w:rsidRPr="00C01299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spędzonych w okresie 10 miesięcy przez bezdomnego mężczyznę w schronisku wynosi </w:t>
      </w:r>
      <w:r w:rsidRPr="00C01299">
        <w:rPr>
          <w:rFonts w:ascii="Times New Roman" w:hAnsi="Times New Roman" w:cs="Times New Roman"/>
          <w:b/>
          <w:bCs/>
          <w:color w:val="000000"/>
          <w:lang w:eastAsia="pl-PL"/>
        </w:rPr>
        <w:t>306</w:t>
      </w:r>
      <w:r w:rsidRPr="00C01299">
        <w:rPr>
          <w:rFonts w:ascii="Times New Roman" w:hAnsi="Times New Roman" w:cs="Times New Roman"/>
          <w:color w:val="000000"/>
          <w:lang w:eastAsia="pl-PL"/>
        </w:rPr>
        <w:t>)</w:t>
      </w:r>
    </w:p>
    <w:p w:rsidR="001E0A57" w:rsidRPr="00C01299" w:rsidRDefault="001E0A57">
      <w:pPr>
        <w:pStyle w:val="Akapitzlist"/>
        <w:keepNext/>
        <w:suppressAutoHyphens w:val="0"/>
        <w:overflowPunct w:val="0"/>
        <w:autoSpaceDN w:val="0"/>
        <w:adjustRightInd w:val="0"/>
        <w:ind w:left="360"/>
        <w:jc w:val="both"/>
        <w:textAlignment w:val="baseline"/>
        <w:outlineLvl w:val="3"/>
        <w:rPr>
          <w:rFonts w:ascii="Times New Roman" w:hAnsi="Times New Roman" w:cs="Times New Roman"/>
          <w:color w:val="000000"/>
          <w:lang w:eastAsia="pl-PL"/>
        </w:rPr>
      </w:pPr>
    </w:p>
    <w:p w:rsidR="001E0A57" w:rsidRPr="00C01299" w:rsidRDefault="001E0A57" w:rsidP="00C01299">
      <w:pPr>
        <w:pStyle w:val="Akapitzlist"/>
        <w:keepNext/>
        <w:numPr>
          <w:ilvl w:val="0"/>
          <w:numId w:val="65"/>
        </w:numPr>
        <w:suppressAutoHyphens w:val="0"/>
        <w:overflowPunct w:val="0"/>
        <w:autoSpaceDN w:val="0"/>
        <w:adjustRightInd w:val="0"/>
        <w:jc w:val="both"/>
        <w:textAlignment w:val="baseline"/>
        <w:outlineLvl w:val="3"/>
        <w:rPr>
          <w:rFonts w:ascii="Times New Roman" w:hAnsi="Times New Roman" w:cs="Times New Roman"/>
          <w:color w:val="00000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lang w:eastAsia="pl-PL"/>
        </w:rPr>
        <w:t>3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 bezdomnym dzieciom (maksymalna szacunkowa określona przez Zamawiającego liczba osobodni </w:t>
      </w:r>
      <w:r w:rsidRPr="00C01299">
        <w:rPr>
          <w:rFonts w:ascii="Times New Roman" w:hAnsi="Times New Roman" w:cs="Times New Roman"/>
          <w:color w:val="000000"/>
          <w:lang w:eastAsia="pl-PL"/>
        </w:rPr>
        <w:lastRenderedPageBreak/>
        <w:t xml:space="preserve">spędzonych  w okresie 10 miesięcy przez bezdomne dzieci w schronisku wynosi </w:t>
      </w:r>
      <w:r w:rsidRPr="00C01299">
        <w:rPr>
          <w:rFonts w:ascii="Times New Roman" w:hAnsi="Times New Roman" w:cs="Times New Roman"/>
          <w:b/>
          <w:bCs/>
          <w:color w:val="000000"/>
          <w:lang w:eastAsia="pl-PL"/>
        </w:rPr>
        <w:t>918</w:t>
      </w:r>
      <w:r w:rsidRPr="00C01299">
        <w:rPr>
          <w:rFonts w:ascii="Times New Roman" w:hAnsi="Times New Roman" w:cs="Times New Roman"/>
          <w:color w:val="000000"/>
          <w:lang w:eastAsia="pl-PL"/>
        </w:rPr>
        <w:t xml:space="preserve">), </w:t>
      </w: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 terenu miasta Jastrzębie Zdrój, znajdującym się w sytuacjach kryzysowych, w tym zwłaszcza w przypadkach ostrych konfliktów rodzinnych zagrażających ich bezpieczeństwu, zdrowiu bądź życiu. Udzielenie schronienia dotyczy również osób niepełnosprawnych.</w:t>
      </w: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outlineLvl w:val="3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Zakres ilościowy przedmiotu zamówienia jest zakresem szacunkowym, określonym przez Zamawiającego z należytą starannością, wyrażającym maksymalną ilość osobodni, jaką Zamawiający może zamówić w ramach niniejszego zmówienia. Zamawiający, pomimo dochowania należytej staranności, z uwagi na charakter prowadzonej działalności nie może zapewnić, że zrealizuje zamówienie w pełnym zakresie.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E0A57" w:rsidRDefault="001E0A57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Rzeczywista liczba osobodni będzie wynikała z aktualnych potrzeb Zamawiającego i wynikać będzie ze skierowań przekazanych Wykonawcy przez Zamawiającego. Zamawiający gwarantuje, że zapotrzebowane liczby osobodni nie będą mniejsze niż: 60% liczby osobodni spędzonych przez bezdomnych mężczyzn, 60% liczby osobodni spędzonych przez bezdomne dzieci.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1"/>
          <w:numId w:val="36"/>
        </w:numPr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Pod pojęciem „osoby bezdomnej” rozumie się osobę niezamieszkującą w lokalu mieszkalnym w rozumieniu przepisów o ochronie praw lokatorów i mieszkaniowym zasobie gminy i niezameldowaną na pobyt stały, w rozumieniu przepisów o ewidencji ludności, a także osobę niezamieszkującą w lokalu mieszkalnym i zameldowaną na pobyt stały w lokalu, w którym nie ma możliwości zamieszkania.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2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1. Wykonanie  przez  Wykonawcę  usługi obejmuje:</w:t>
      </w:r>
    </w:p>
    <w:p w:rsidR="001E0A57" w:rsidRDefault="001E0A57">
      <w:pPr>
        <w:numPr>
          <w:ilvl w:val="0"/>
          <w:numId w:val="41"/>
        </w:num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zapewnienie w ośrodku dla osób bezdomnych, spełniającym wymagania określone w odrębnych przepisach, całodobowego pobytu, dla: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3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I:</w:t>
      </w:r>
      <w:r>
        <w:rPr>
          <w:rStyle w:val="Odwoanieprzypisudolnego"/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footnoteReference w:customMarkFollows="1" w:id="2"/>
        <w:t>2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1E0A57" w:rsidRPr="00C01299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17 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bezdomnych mężczyzn</w:t>
      </w:r>
    </w:p>
    <w:p w:rsidR="001E0A57" w:rsidRPr="00C01299" w:rsidRDefault="001E0A57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3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1E0A57" w:rsidRPr="00C01299" w:rsidRDefault="001E0A57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3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II: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2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:rsidR="001E0A57" w:rsidRPr="00C01299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11 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bezdomnych mężczyzn</w:t>
      </w:r>
    </w:p>
    <w:p w:rsidR="001E0A57" w:rsidRPr="00C01299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1E0A57" w:rsidRPr="00C01299" w:rsidRDefault="001E0A57">
      <w:pPr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ind w:left="53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</w:pP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II: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2</w:t>
      </w:r>
    </w:p>
    <w:p w:rsidR="001E0A57" w:rsidRPr="00C01299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1 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bezdomnego mężczyzny, </w:t>
      </w:r>
    </w:p>
    <w:p w:rsidR="001E0A57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- </w:t>
      </w:r>
      <w:r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3</w:t>
      </w:r>
      <w:r w:rsidRP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bezdomnych dzieci.</w:t>
      </w:r>
    </w:p>
    <w:p w:rsidR="001E0A57" w:rsidRDefault="001E0A57">
      <w:pPr>
        <w:suppressAutoHyphens w:val="0"/>
        <w:spacing w:before="120" w:after="0" w:line="240" w:lineRule="auto"/>
        <w:ind w:left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spacing w:before="120" w:after="0" w:line="240" w:lineRule="auto"/>
        <w:ind w:firstLine="53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(dotyczy również osób niepełnosprawnych)</w:t>
      </w:r>
    </w:p>
    <w:p w:rsidR="001E0A57" w:rsidRDefault="001E0A57">
      <w:pPr>
        <w:numPr>
          <w:ilvl w:val="0"/>
          <w:numId w:val="41"/>
        </w:numPr>
        <w:tabs>
          <w:tab w:val="num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świadczenie w ośrodku dla osób bezdomnych doraźnego specjalistycznego poradnictwa, w tym w szczególności psychologicznego i prawnego dla osób wymienionych w lit  a)</w:t>
      </w:r>
    </w:p>
    <w:p w:rsidR="001E0A57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3</w:t>
      </w:r>
    </w:p>
    <w:p w:rsidR="001E0A57" w:rsidRDefault="001E0A5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Przyjmowanie osób bezdomnych do ośrodka dla bezdomnych prowadzonego przez Wykonawcę odbywać się będzie całodobowo.</w:t>
      </w:r>
    </w:p>
    <w:p w:rsidR="001E0A57" w:rsidRDefault="001E0A57">
      <w:pPr>
        <w:numPr>
          <w:ilvl w:val="0"/>
          <w:numId w:val="4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Przyjęcie przez Wykonawcę osoby bezdomnej do ośrodka dla osób bezdomnych w wykonaniu niniejszej umowy może nastąpić wyłącznie poprzez pisemne skierowanie tej osoby przez Ośrodek Pomocy Społecznej w Jastrzębiu-Zdroju. </w:t>
      </w:r>
    </w:p>
    <w:p w:rsidR="001E0A57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4</w:t>
      </w:r>
    </w:p>
    <w:p w:rsidR="001E0A57" w:rsidRDefault="001E0A57">
      <w:pPr>
        <w:numPr>
          <w:ilvl w:val="0"/>
          <w:numId w:val="42"/>
        </w:numPr>
        <w:tabs>
          <w:tab w:val="left" w:pos="8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Szczegółowy zakres usług świadczonych przez wykonawcę w wykonaniu niniejszej umowy w ramach pobytu osób bezdomnych w ośrodku dla osób bezdomnych obejmuje:</w:t>
      </w:r>
    </w:p>
    <w:p w:rsidR="001E0A57" w:rsidRDefault="001E0A57" w:rsidP="00686DF7">
      <w:pPr>
        <w:numPr>
          <w:ilvl w:val="1"/>
          <w:numId w:val="58"/>
        </w:numPr>
        <w:tabs>
          <w:tab w:val="left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lastRenderedPageBreak/>
        <w:t>Zaspokojenie potrzeb bytowych osób bezdomnych poprzez zapewnienie im w szczególności: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przebywanie w pomieszczeniach gwarantujących poczucie bezpieczeństwa, intymności i poszanowania godności,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zapewnienia trzech posiłków dziennie (w tym przynajmniej jednego gorącego) w miejscu przeznaczonym do spożycia posiłku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 okresie grzewczym zapewnienie temperatury minimum 18 º C w sytuacji temperatury 10 º C na zewnątrz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samodzielne miejsce do spania,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wyposażenia w niezbędne meble,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czystej pościeli i bielizny pościelowej,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zapewnienie odpowiedniego miejsca umożliwiającego mieszkańcom spożywanie posiłków i ich przygotowywanie,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w miarę możliwości - zmiany  odzieży w punkcie jej wymiany na czystą oraz umożliwienia wyprania brudnej,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zapewnienie dostępu do usług sanitarnych (w tym z ciepłą wodą)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zapewnienia osobom nieposiadającym żadnego dochodu podstawowych środków higieny osobistej w ilości umożliwiającej utrzymywanie czystości, takich jak: mydło, papier toaletowy</w:t>
      </w:r>
    </w:p>
    <w:p w:rsidR="001E0A57" w:rsidRDefault="001E0A57">
      <w:pPr>
        <w:pStyle w:val="Akapitzlist"/>
        <w:numPr>
          <w:ilvl w:val="0"/>
          <w:numId w:val="56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zapewnienia pomocy mieszkańcom placówki w sytuacjach zagrażających ich życiu lub zdrowiu, poprzez umożliwienie pierwszego kontaktu z lekarzem lub placówkami służby zdrowia.</w:t>
      </w:r>
    </w:p>
    <w:p w:rsidR="001E0A57" w:rsidRDefault="001E0A57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</w:p>
    <w:p w:rsidR="000B4A3B" w:rsidRDefault="000B4A3B" w:rsidP="000B4A3B">
      <w:pPr>
        <w:pStyle w:val="Tekstpodstawowywcity2"/>
      </w:pPr>
      <w:r>
        <w:t>b) Wykonawca prowadzący schronisko, świadczący usługę stanowiącą przedmiot zamówienia zobowiązany jest jednocześnie do:</w:t>
      </w:r>
    </w:p>
    <w:p w:rsidR="000B4A3B" w:rsidRDefault="000B4A3B" w:rsidP="000B4A3B">
      <w:pPr>
        <w:pStyle w:val="Akapitzlist"/>
        <w:numPr>
          <w:ilvl w:val="0"/>
          <w:numId w:val="57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przestrzegania i poszanowania wolności, praw i obowiązków człowieka i obywatela w stosunku do wszystkich osób korzystających ze schroniska, w tym do przestrzegania ich dóbr osobistych zgodnie z przepisami obowiązującymi na terenie RP.</w:t>
      </w:r>
    </w:p>
    <w:p w:rsidR="000B4A3B" w:rsidRDefault="000B4A3B" w:rsidP="000B4A3B">
      <w:pPr>
        <w:pStyle w:val="Akapitzlist"/>
        <w:numPr>
          <w:ilvl w:val="0"/>
          <w:numId w:val="57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prowadzenia rejestru osób korzystających z pomocy placówki skierowanych przez OPS w Jastrzębiu-Zdroju,</w:t>
      </w:r>
    </w:p>
    <w:p w:rsidR="000B4A3B" w:rsidRDefault="000B4A3B" w:rsidP="000B4A3B">
      <w:pPr>
        <w:pStyle w:val="Akapitzlist"/>
        <w:numPr>
          <w:ilvl w:val="0"/>
          <w:numId w:val="57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prowadzenie na rzecz osób bezdomnych specjalistycznego poradnictwa i pracy socjalnej, polegającej w szczególności na: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motywowaniu osób bezdomnych, u których występuje problem uzależnienia, do podejmowania terapii odwykowej i jej kontynuowania,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motywowaniu osób bezdomnych do podejmowania wszelkiej aktywności zawodowej, jak również uczestnictwa w różnego rodzaju kursach, szkoleniach i innych formach aktywności społecznej i zawodowej,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motywowaniu do podejmowania lub kontynuacji leczenia somatycznego lub psychiatrycznego chorych osób bezdomnych, a także w miarę możliwości sprawdzanie stosowania zaleceń lekarskich,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pomocy osobom bezdomnym przy wypełnianiu i składaniu wszelkich dokumentów dotyczących realizowanego planu pomocy takich jak np. wnioski o nr PESEL, świadczenia rodzinne, dowód osobisty, dokumenty do ZUS, lokal socjalny, świadectwa pracy, orzeczenie o stopniu niepełnosprawności itp.,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wsparciu osób bezdomnych w sprawach dotyczących unormowania ich sytuacji rodzinnej,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zapewnieniu dostępu do informacji o możliwych formach pomocy, a także zapewnieniu podstawowej informacji prawnej, medycznej i mieszkaniowej,</w:t>
      </w:r>
    </w:p>
    <w:p w:rsid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zapewnienia odpowiedniego wsparcia osobom tego wymagającym, w szczególności z powodu wieku, niepełnosprawności, długotrwałej choroby, polegającego na pomocy w codziennym funkcjonowaniu,</w:t>
      </w:r>
    </w:p>
    <w:p w:rsidR="000B4A3B" w:rsidRPr="000B4A3B" w:rsidRDefault="000B4A3B" w:rsidP="000B4A3B">
      <w:pPr>
        <w:pStyle w:val="Akapitzlist"/>
        <w:numPr>
          <w:ilvl w:val="0"/>
          <w:numId w:val="64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>informowania pracowników socjalnych OPS w miejscowości, gdzie mieści się schronisko, o sytuacji skierowanych osób, które korzystają z pomocy finansowej</w:t>
      </w:r>
    </w:p>
    <w:p w:rsidR="001E0A57" w:rsidRDefault="000B4A3B" w:rsidP="000B4A3B">
      <w:pPr>
        <w:pStyle w:val="Akapitzlist"/>
        <w:numPr>
          <w:ilvl w:val="0"/>
          <w:numId w:val="57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0B4A3B">
        <w:rPr>
          <w:rFonts w:ascii="Times New Roman" w:hAnsi="Times New Roman" w:cs="Times New Roman"/>
          <w:color w:val="000000"/>
          <w:lang w:eastAsia="pl-PL"/>
        </w:rPr>
        <w:t xml:space="preserve">wykonawca zapewni bieżący kontakt między pracownikiem schroniska a pracownikiem OPS w Jastrzębiu-Zdroju w godzinach od 7.30 do 15.30 od poniedziałku do piątku. Bieżący kontakt, o którym mowa w niniejszym punkcie, musi umożliwiać podjęcia natychmiastowych działań w celu sprawdzenia, weryfikacji i przekazania informacji o aktualnej sytuacji danej osoby przebywającej w schronisku. Wykonawca niezwłocznie informuje elektronicznie na adres sekretariat@ops.jastrzebie.pl oraz innych wskazanych przez Zamawiającego telefonicznie 032 43 49 645 bądź pisemnie, o każdym skreśleniu, usunięciu osoby skierowanej ze schroniska. </w:t>
      </w:r>
    </w:p>
    <w:p w:rsidR="000B4A3B" w:rsidRPr="000B4A3B" w:rsidRDefault="000B4A3B" w:rsidP="000B4A3B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ind w:left="1146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</w:p>
    <w:p w:rsidR="001E0A57" w:rsidRDefault="001E0A57" w:rsidP="00686DF7">
      <w:pPr>
        <w:pStyle w:val="Akapitzlist"/>
        <w:numPr>
          <w:ilvl w:val="0"/>
          <w:numId w:val="58"/>
        </w:numPr>
        <w:suppressAutoHyphens w:val="0"/>
        <w:overflowPunct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 xml:space="preserve">Wykonawca winien dysponować odpowiednimi warunkami lokalowymi, zapewniającymi możliwość zapewnienia całodobowego schronienia w ośrodku dla osób bezdomnych. </w:t>
      </w:r>
      <w:r>
        <w:rPr>
          <w:rFonts w:ascii="Times New Roman" w:hAnsi="Times New Roman" w:cs="Times New Roman"/>
        </w:rPr>
        <w:t xml:space="preserve">Warunki w schronisku muszą być odpowiednie i zgodne z zasadami bezpieczeństwa ppoż. i sanitarno-epidemiologicznymi. W związku z tym Wykonawca, </w:t>
      </w:r>
      <w:r>
        <w:rPr>
          <w:rFonts w:ascii="Times New Roman" w:hAnsi="Times New Roman" w:cs="Times New Roman"/>
          <w:u w:val="single"/>
        </w:rPr>
        <w:t>w terminie 3 miesięcy od dnia zawarcia umowy</w:t>
      </w:r>
      <w:r>
        <w:rPr>
          <w:rFonts w:ascii="Times New Roman" w:hAnsi="Times New Roman" w:cs="Times New Roman"/>
        </w:rPr>
        <w:t xml:space="preserve">, dostarczy Zamawiającemu </w:t>
      </w:r>
      <w:r>
        <w:rPr>
          <w:rFonts w:ascii="Times New Roman" w:hAnsi="Times New Roman" w:cs="Times New Roman"/>
        </w:rPr>
        <w:lastRenderedPageBreak/>
        <w:t>dokumenty dotyczące schroniska, w którym jest świadczona przedmiotowa usługa, potwierdzające brak zastrzeżeń i uwag ze strony Państwowej Straży Pożarnej i Państwowej Inspekcji Sanitarnej</w:t>
      </w:r>
    </w:p>
    <w:p w:rsidR="001E0A57" w:rsidRDefault="001E0A57">
      <w:pPr>
        <w:suppressAutoHyphens w:val="0"/>
        <w:overflowPunct w:val="0"/>
        <w:autoSpaceDN w:val="0"/>
        <w:adjustRightInd w:val="0"/>
        <w:spacing w:after="100" w:afterAutospacing="1"/>
        <w:ind w:left="180"/>
        <w:jc w:val="center"/>
        <w:textAlignment w:val="baseline"/>
        <w:rPr>
          <w:rFonts w:ascii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lang w:eastAsia="pl-PL"/>
        </w:rPr>
        <w:t xml:space="preserve"> 5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Wykonawca zobowiązuje się prowadzić niezbędną i wymaganą przez obowiązujące przepisy dokumentację działalności merytorycznej ośrodka dla bezdomnych  w postaci:</w:t>
      </w:r>
    </w:p>
    <w:p w:rsidR="001E0A57" w:rsidRDefault="001E0A57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list obecności klientów skierowanych przez Ośrodek Pomocy Społecznej w Jastrzębiu-Zdroju,</w:t>
      </w:r>
    </w:p>
    <w:p w:rsidR="001E0A57" w:rsidRDefault="001E0A57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kartotek klientów skierowanych przez Ośrodek Pomocy Społecznej w Jastrzębiu-Zdroju,</w:t>
      </w:r>
    </w:p>
    <w:p w:rsidR="001E0A57" w:rsidRDefault="001E0A57">
      <w:pPr>
        <w:numPr>
          <w:ilvl w:val="0"/>
          <w:numId w:val="3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425" w:hanging="425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dokumentacji współpracy z Ośrodkiem Pomocy Społecznej w Jastrzębiu-Zdroju, policją i innymi instytucjami na rzecz osób korzystających z usług ośrodka dla osób bezdomnych.</w:t>
      </w:r>
    </w:p>
    <w:p w:rsidR="001E0A57" w:rsidRDefault="001E0A57">
      <w:pPr>
        <w:suppressAutoHyphens w:val="0"/>
        <w:spacing w:before="40" w:after="6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6</w:t>
      </w:r>
    </w:p>
    <w:p w:rsidR="001E0A57" w:rsidRDefault="001E0A57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Z tytułu prawidłowego wykonania niniejszej umowy przez Wykonawcę, Zamawiający zobowiązuje się przekazywać Wykonawcy miesięcznie z dołu za każdy udokumentowany przez Wykonawcę i zaakceptowany przez Zamawiającego na piśmie osobodzień pobytu osoby bezdomnej w ośrodku dla osób bezdomnych (skierowanej przez Zamawiającego do tego ośrodka) prowadzonym przez Wykonawcę w wykonaniu niniejszej umowy, cenę brutto jednego osobodnia powyższego pobytu: </w:t>
      </w:r>
    </w:p>
    <w:p w:rsidR="001E0A57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</w:t>
      </w:r>
      <w:r w:rsidR="00995664" w:rsidRPr="00C01299"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</w:p>
    <w:p w:rsidR="001E0A57" w:rsidRDefault="001E0A57" w:rsidP="0099566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Mężczyzny bezdomnego w wysokości................... zł brutto (słow</w:t>
      </w:r>
      <w:r w:rsid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nie: ........................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.................) brutto,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Lub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II:</w:t>
      </w:r>
    </w:p>
    <w:p w:rsidR="001E0A57" w:rsidRDefault="001E0A57" w:rsidP="00995664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Mężczyzny bezdomnego w wysokości................... zł brutto (słownie: .</w:t>
      </w:r>
      <w:r w:rsid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...................) brutto,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Lub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Dla części III:</w:t>
      </w:r>
    </w:p>
    <w:p w:rsidR="001E0A57" w:rsidRDefault="001E0A57" w:rsidP="00686DF7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Mężczyzny bezdomnego w wysokości................... zł brutto (słownie: ..........</w:t>
      </w:r>
      <w:r w:rsid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..........) brutto, </w:t>
      </w:r>
    </w:p>
    <w:p w:rsidR="001E0A57" w:rsidRDefault="001E0A57" w:rsidP="00686DF7">
      <w:pPr>
        <w:numPr>
          <w:ilvl w:val="0"/>
          <w:numId w:val="62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Dziecka bezdomnego w wysokości...................zł brutto (słownie: .........</w:t>
      </w:r>
      <w:r w:rsidR="00C01299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.........................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……….) brutto ,  </w:t>
      </w:r>
    </w:p>
    <w:p w:rsidR="001E0A57" w:rsidRDefault="001E0A57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Ceny te obejmują wynagrodzenie należne Wykonawcy od Zamawiającego za wszystkie świadczenia  przysługujące osobom bezdomnym w ciągu jednego osobodnia powyższego pobytu w wykonaniu niniejszej umowy, świadczone przez Wykonawcę na rzecz tych osób, oraz wszelkie koszty poniesione przez Wykonawcę w wykonaniu niniejszej umowy.      </w:t>
      </w:r>
    </w:p>
    <w:p w:rsidR="001E0A57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0"/>
          <w:numId w:val="4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1E0A57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§ 7</w:t>
      </w:r>
    </w:p>
    <w:p w:rsidR="001E0A57" w:rsidRDefault="001E0A57">
      <w:pPr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Całkowity koszt zamówienia nie może przekroczyć kwoty: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…………… zł brutto.</w:t>
      </w:r>
    </w:p>
    <w:p w:rsidR="001E0A57" w:rsidRDefault="001E0A57">
      <w:pPr>
        <w:widowControl w:val="0"/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Faktyczne rozliczenie zadania następować będzie wg rzeczywistego zapotrzebowania i wykonania, a do rozliczeń posłużą ceny, o których mowa w § 6.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ust. 1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niniejszej umowy.</w:t>
      </w:r>
    </w:p>
    <w:p w:rsidR="001E0A57" w:rsidRDefault="001E0A57">
      <w:pPr>
        <w:widowControl w:val="0"/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Zamawiający zastrzega sobie możliwość niewykorzystania w całości kwoty, o której mowa w §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7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ust. 1niniejszej umowy.</w:t>
      </w:r>
    </w:p>
    <w:p w:rsidR="001E0A57" w:rsidRDefault="001E0A57">
      <w:pPr>
        <w:widowControl w:val="0"/>
        <w:numPr>
          <w:ilvl w:val="0"/>
          <w:numId w:val="4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Wykonawca oświadcza, że nie będzie miał żadnych roszczeń w przypadku zaistnienia okoliczności, o których mowa w §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7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ust. 3 niniejszej umowy.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§ 8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Wykonawca w terminie do 5-go dnia każdego miesiąca kalendarzowego za poprzedni miesiąc kalendarzowy  przedstawia  Zamawiającemu: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rachunek lub fakturę VAT,</w:t>
      </w:r>
    </w:p>
    <w:p w:rsidR="001E0A57" w:rsidRDefault="001E0A5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rozliczenie wg wzoru stanowiącego załącznik nr 1 do niniejszej umowy,</w:t>
      </w:r>
    </w:p>
    <w:p w:rsidR="001E0A57" w:rsidRDefault="001E0A57">
      <w:pPr>
        <w:numPr>
          <w:ilvl w:val="0"/>
          <w:numId w:val="3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lastRenderedPageBreak/>
        <w:t>dzienną  listę obecności podpisaną przez osoby bezdomne oraz kierownika ośrodka dla osób bezdomnych wg wzoru stanowiącego załącznik nr 2 do niniejszej  umowy.</w:t>
      </w:r>
    </w:p>
    <w:p w:rsidR="001E0A57" w:rsidRDefault="001E0A57">
      <w:pPr>
        <w:suppressAutoHyphens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numPr>
          <w:ilvl w:val="0"/>
          <w:numId w:val="4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Zapłata wynagrodzenia Wykonawcy nastąpi w terminie do 14 dni od dnia doręczenia Zamawiającemu faktury, po spełnieniu warunków określonych w ust. 1, przelewem na rachunek bankowy Wykonawcy wskazany na fakturze bądź rachunku przez Wykonawcę. W miesiącu grudniu 2016 r. Wykonawca zobowiązany jest nie później niż do 28 grudnia w godzinach porannych dostarczyć Zamawiającemu fakturę oraz rozliczenie za miesiąc grudzień, na podstawie której Zamawiający dokona zapłaty do dnia 31.12.2016r.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9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1. Zamawiający zastrzega sobie prawo kontrolowania o każdej porze i w każdym miejscu prawidłowości wykonywania przez Wykonawcę usługi, której zakres został określony w niniejszej umowie, w szczególności poprzez: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wgląd do pełnej dokumentacji Wykonawcy potwierdzającej prawidłowe wykonanie usługi przez Wykonawcę zarówno w zakresie pracy merytorycznej z podopiecznymi jak i współpracy z instytucjami wspomagającymi, środowiskiem lokalnym oraz warunków świadczonej przez Wykonawcę usługi,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prowadzenie bezpośrednich rozmów z kadrą i kierownikiem ośrodka dla bezdomnych oraz jego mieszkańcami,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dokonywanie oględzin wszystkich pomieszczeń ośrodka dla bezdomnych w związku ze świadczoną przez Wykonawcę usługą,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umożliwienie osobie kontrolującej udziału w grupowych zajęciach prowadzonych  z mieszkańcami  ośrodka dla bezdomnych,</w:t>
      </w:r>
    </w:p>
    <w:p w:rsidR="001E0A57" w:rsidRDefault="001E0A57">
      <w:pPr>
        <w:numPr>
          <w:ilvl w:val="1"/>
          <w:numId w:val="3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sprawdzenie ilości i jakości usługi świadczonej przez Wykonawcę w wykonaniu niniejszej umowy.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10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10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Strony umowy zgodnie ustalają, iż w następujących przypadkach będą naliczać kary umowne:</w:t>
      </w:r>
    </w:p>
    <w:p w:rsidR="001E0A57" w:rsidRDefault="001E0A5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1E0A57" w:rsidRDefault="001E0A5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1E0A57" w:rsidRDefault="001E0A5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12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6"/>
          <w:szCs w:val="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Umowa niniejsza będzie realizowana w okresie od dnia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01.03.2016 r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 do dnia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31.12.2016 r.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13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31 ust. 1 ustawy z dnia 29 sierpnia 1997 r. </w:t>
      </w:r>
      <w:r>
        <w:rPr>
          <w:rFonts w:ascii="Times New Roman" w:hAnsi="Times New Roman" w:cs="Times New Roman"/>
          <w:i/>
          <w:iCs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E0435">
        <w:rPr>
          <w:rFonts w:ascii="Times New Roman" w:hAnsi="Times New Roman" w:cs="Times New Roman"/>
          <w:sz w:val="20"/>
          <w:szCs w:val="20"/>
        </w:rPr>
        <w:t xml:space="preserve">(tekst jednolity Dz. U. z 2015 r., poz. 2135, z </w:t>
      </w:r>
      <w:proofErr w:type="spellStart"/>
      <w:r w:rsidRPr="004E043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4E0435">
        <w:rPr>
          <w:rFonts w:ascii="Times New Roman" w:hAnsi="Times New Roman" w:cs="Times New Roman"/>
          <w:sz w:val="20"/>
          <w:szCs w:val="20"/>
        </w:rPr>
        <w:t xml:space="preserve">. </w:t>
      </w:r>
      <w:r w:rsidRPr="004E0435">
        <w:rPr>
          <w:rFonts w:ascii="Times New Roman" w:hAnsi="Times New Roman" w:cs="Times New Roman"/>
          <w:color w:val="000000"/>
          <w:sz w:val="20"/>
          <w:szCs w:val="20"/>
        </w:rPr>
        <w:t>zm.),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Zamawiający zleca Wykonawcy przetwarzanie danych osobowych klientów Zamawiającego, którzy będą kierowani do schroniska, w zakresie utrwalania, przechowywania opracowywania. Przetwarzanie danych osobowych dotyczy danych koniecznych do identyfikacji ww. osób.</w:t>
      </w: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>Celem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przetwarzania danych osobowych jest realizacja umowy, tj. udzielenie schronienia bezdomnym </w:t>
      </w: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 xml:space="preserve">oraz </w:t>
      </w:r>
      <w:r>
        <w:rPr>
          <w:rFonts w:ascii="Times New Roman" w:eastAsia="TimesNewRoman" w:hAnsi="Times New Roman" w:cs="Times New Roman"/>
          <w:color w:val="000000"/>
          <w:sz w:val="20"/>
          <w:szCs w:val="20"/>
        </w:rPr>
        <w:lastRenderedPageBreak/>
        <w:t>rozliczenie finansowe umowy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Ze strony Wykonawcy do przetwarzania danych dopuszczone mogą być jedynie osoby, które uzyskały imienne upoważnienie zgodnie z art. 37 ustawy </w:t>
      </w:r>
      <w:r>
        <w:rPr>
          <w:rFonts w:ascii="Times New Roman" w:hAnsi="Times New Roman" w:cs="Times New Roman"/>
          <w:i/>
          <w:iCs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 xml:space="preserve">, po </w:t>
      </w: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>podpisaniu</w:t>
      </w:r>
      <w:r>
        <w:rPr>
          <w:rFonts w:ascii="Times New Roman" w:hAnsi="Times New Roman" w:cs="Times New Roman"/>
          <w:sz w:val="20"/>
          <w:szCs w:val="20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przed przystąpieniem do przetwarzania danych osobowych zobowiązany jest do </w:t>
      </w: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>podjęcia</w:t>
      </w:r>
      <w:r>
        <w:rPr>
          <w:rFonts w:ascii="Times New Roman" w:hAnsi="Times New Roman" w:cs="Times New Roman"/>
          <w:sz w:val="20"/>
          <w:szCs w:val="20"/>
        </w:rPr>
        <w:t xml:space="preserve"> środków, o których mowa w art. 36 - 39 ustawy </w:t>
      </w:r>
      <w:r>
        <w:rPr>
          <w:rFonts w:ascii="Times New Roman" w:hAnsi="Times New Roman" w:cs="Times New Roman"/>
          <w:i/>
          <w:iCs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 xml:space="preserve">, zabezpieczających zbiór danych, oraz spełnić wymagania określone w przepisach, o których mowa w art. 39a ustawy </w:t>
      </w:r>
      <w:r>
        <w:rPr>
          <w:rFonts w:ascii="Times New Roman" w:hAnsi="Times New Roman" w:cs="Times New Roman"/>
          <w:i/>
          <w:iCs/>
          <w:sz w:val="20"/>
          <w:szCs w:val="20"/>
        </w:rPr>
        <w:t>o ochronie danych osobowych</w:t>
      </w:r>
      <w:r>
        <w:rPr>
          <w:rFonts w:ascii="Times New Roman" w:hAnsi="Times New Roman" w:cs="Times New Roman"/>
          <w:sz w:val="20"/>
          <w:szCs w:val="20"/>
        </w:rPr>
        <w:t>. W szczególności Wykonawca zobowiązuje się nie ujawniać informacji, że dana osoba jest klientem Zamawiającego.</w:t>
      </w:r>
    </w:p>
    <w:p w:rsidR="001E0A57" w:rsidRDefault="001E0A57">
      <w:pPr>
        <w:pStyle w:val="Tekstpodstawowy"/>
        <w:widowControl w:val="0"/>
        <w:numPr>
          <w:ilvl w:val="0"/>
          <w:numId w:val="49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NewRoman" w:hAnsi="Times New Roman" w:cs="Times New Roman"/>
          <w:color w:val="000000"/>
          <w:sz w:val="20"/>
          <w:szCs w:val="20"/>
        </w:rPr>
        <w:t>Wykonawca</w:t>
      </w:r>
      <w:r>
        <w:rPr>
          <w:rFonts w:ascii="Times New Roman" w:hAnsi="Times New Roman" w:cs="Times New Roman"/>
          <w:sz w:val="20"/>
          <w:szCs w:val="20"/>
        </w:rPr>
        <w:t xml:space="preserve"> odpowiada względem Zamawiającego oraz osób trzecich za szkody jakie powstaną na skutek niezgodnego z przepisami lub umową przetwarzania danych osobowych.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14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widowControl w:val="0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Zakazuje się istotnych zmian niniejszej umowy w stosunku do treści oferty, na podstawie której dokonano wyboru wykonawcy z zastrzeżeniem ust. 2.</w:t>
      </w:r>
    </w:p>
    <w:p w:rsidR="001E0A57" w:rsidRDefault="001E0A57">
      <w:pPr>
        <w:widowControl w:val="0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Dopuszcza się dokonywanie zmian treści niniejszej umowy w podanym niżej zakresie:</w:t>
      </w:r>
    </w:p>
    <w:p w:rsidR="001E0A57" w:rsidRDefault="001E0A57">
      <w:pPr>
        <w:pStyle w:val="Akapitzlist"/>
        <w:numPr>
          <w:ilvl w:val="0"/>
          <w:numId w:val="52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en-US"/>
        </w:rPr>
        <w:t>W zakresie podwykonawców, wykazanych na etapie złożonej oferty lub, których konieczność ujawnienia wynikła na etapie realizacji zamówienia, którym Wykonawca powierzył lub ma zamiar powierzyć wykonanie części zamówienia</w:t>
      </w:r>
    </w:p>
    <w:p w:rsidR="001E0A57" w:rsidRDefault="001E0A57">
      <w:pPr>
        <w:suppressAutoHyphens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Jeżeli zmiana albo rezygnacja z podwykonawcy dotyczy podmiotu, na którego zasoby wykonawca powoływał się, na zasadach określonych w art. 26 ust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E0A57" w:rsidRDefault="001E0A57">
      <w:pPr>
        <w:pStyle w:val="Akapitzlist"/>
        <w:numPr>
          <w:ilvl w:val="0"/>
          <w:numId w:val="52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W przypadku zmiany wysokości obowiązujących stawek podatku VAT dotyczących przedmiotu umowy w okresie obowiązywania niniejszej umowy, Zamawiający będzie zobowiązany do uiszczania zgodnie z niniejszą umową cen brutto z tytułu prawidłowego wykonania niniejszej umowy przez Wykonawcę uwzględniających nowe, aktualnie obowiązujące wysokości stawek podatku VAT zgodnie z fakturami wystawionymi przez Wykonawcę. </w:t>
      </w:r>
    </w:p>
    <w:p w:rsidR="001E0A57" w:rsidRDefault="001E0A57">
      <w:pPr>
        <w:widowControl w:val="0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Warunkiem dokonania w/w zmian jest złożenie wniosku przez stronę inicjującą wraz z opisem i uzasadnieniem proponowanej zmiany.</w:t>
      </w:r>
    </w:p>
    <w:p w:rsidR="001E0A57" w:rsidRDefault="001E0A57">
      <w:pPr>
        <w:widowControl w:val="0"/>
        <w:numPr>
          <w:ilvl w:val="0"/>
          <w:numId w:val="47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Zmiana postanowień zawartej umowy dokonywana będzie w formie pisemnej pod rygorem nieważności.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>§15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Spory związane z realizacją niniejszej umowy rozpatrywać będzie sąd właściwy dla siedziby Zamawiającego.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16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 przypadku nie wykonywania lub nienależytego wykonywania niniejszej umowy przez Wykonawcę, Zamawiający może rozwiązać niniejszą umowę na piśmie w terminie natychmiastowym, bez żadnych roszczeń Wykonawcy z tego tytułu.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17</w:t>
      </w:r>
    </w:p>
    <w:p w:rsidR="001E0A57" w:rsidRDefault="001E0A57">
      <w:pPr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18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W sprawach nieuregulowanych niniejszą umową mają zastosowanie przepisy ustawy z dnia 29 stycznia 2004 r. Prawo zamówień publicznych (Dz. U. z 2015 r. poz. 2164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. zm.) oraz przepisy Kodeksu Cywilnego.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lastRenderedPageBreak/>
        <w:sym w:font="Times New Roman" w:char="00A7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19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Umowę niniejszą sporządzono w dwóch jednobrzmiących egzemplarzach, po jednym egzemplarzu dla każdej ze stron niniejszej umowy.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E0A57" w:rsidRDefault="001E0A57">
      <w:pPr>
        <w:pStyle w:val="Nagwek7"/>
      </w:pPr>
      <w:r>
        <w:t xml:space="preserve">ZAMAWIAJĄCY     </w:t>
      </w:r>
      <w:r>
        <w:tab/>
        <w:t>WYKONAWCA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……………………..…….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Kontrasygnata Głównego Księgowego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*niepotrzebne skreślić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4E0435" w:rsidRDefault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lastRenderedPageBreak/>
        <w:t xml:space="preserve">Załącznik nr 1 do umowy nr….. z dnia…….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3" w:hanging="283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na udzielenie schronienia bezdomnym 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mężczyznom, dzieciom</w:t>
      </w:r>
    </w:p>
    <w:p w:rsidR="001E0A57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>Rozliczenie za miesiąc ....................roku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>.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E0A57" w:rsidRDefault="001E0A57">
      <w:pPr>
        <w:keepNext/>
        <w:suppressAutoHyphens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Rozliczenie pobytu osób bezdomnych w ośrodku dla bezdomnych zlokalizowanym w ………………….…… przy ul. ………………………………………prowadzonym przez Wykonawcę :  ……………………………z/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s……………………ul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/>
        </w:rPr>
        <w:t>.………………………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6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4"/>
        <w:gridCol w:w="3060"/>
        <w:gridCol w:w="1151"/>
      </w:tblGrid>
      <w:tr w:rsidR="001E0A57">
        <w:trPr>
          <w:cantSplit/>
          <w:jc w:val="center"/>
        </w:trPr>
        <w:tc>
          <w:tcPr>
            <w:tcW w:w="1854" w:type="dxa"/>
            <w:tcBorders>
              <w:top w:val="double" w:sz="6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double" w:sz="6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pl-PL"/>
              </w:rPr>
            </w:pPr>
          </w:p>
          <w:p w:rsidR="001E0A57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pl-PL"/>
              </w:rPr>
              <w:t>Imię i Nazwisko</w:t>
            </w:r>
          </w:p>
        </w:tc>
        <w:tc>
          <w:tcPr>
            <w:tcW w:w="1151" w:type="dxa"/>
            <w:tcBorders>
              <w:top w:val="double" w:sz="6" w:space="0" w:color="auto"/>
            </w:tcBorders>
            <w:vAlign w:val="center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 xml:space="preserve">Ilość osobodni </w:t>
            </w:r>
          </w:p>
        </w:tc>
      </w:tr>
      <w:tr w:rsidR="001E0A57">
        <w:trPr>
          <w:trHeight w:val="1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1854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0A57">
        <w:trPr>
          <w:trHeight w:val="360"/>
          <w:jc w:val="center"/>
        </w:trPr>
        <w:tc>
          <w:tcPr>
            <w:tcW w:w="4914" w:type="dxa"/>
            <w:gridSpan w:val="2"/>
            <w:tcBorders>
              <w:bottom w:val="double" w:sz="6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1E0A57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Za zgodność z listą obecności potwierdzam: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>………………………….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pieczęć i podpis osoby sporządzającej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rozliczenie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Data: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..............................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.....................................................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pieczęć i podpis kierownika ośrodka dla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bezdomnych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……………………………….                                             …………………………………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Załącznik nr 2 do  umowy nr… z dnia…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mężczyznom dzieciom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LISTA OBECNOŚCI OSÓB BEZDOMNYCH W OŚRODKU DLA OSÓB BEZDOMNYCH PROWADZONYM PRZEZ………………………………... ……………………ZLOKALIZOWANYM W  ……………………….……… PRZY UL. ………………………………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1. Lp.     Nazwisko i imię                       Data                                                   Podpis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          …….........................................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pieczęć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i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podpis osoby sporządzającej listę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obecności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Data: ..............................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.............................................................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ab/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pieczęć i</w:t>
      </w:r>
      <w:r>
        <w:rPr>
          <w:rFonts w:ascii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podpis kierownika  ośrodka dla </w:t>
      </w:r>
    </w:p>
    <w:p w:rsidR="001E0A57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bezdomnych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     Zamawiający                                                                                   Wykonawca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……………………………….                                             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1E0A57" w:rsidRDefault="001E0A57" w:rsidP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pl-PL"/>
        </w:rPr>
        <w:lastRenderedPageBreak/>
        <w:t xml:space="preserve">                                                                              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Załącznik nr 3 do  umowy nr… z dnia…        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mężczyznom, dzieciom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FF0000"/>
        </w:rPr>
      </w:pPr>
    </w:p>
    <w:p w:rsidR="001E0A57" w:rsidRDefault="001E0A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106" w:type="dxa"/>
        <w:tblLayout w:type="fixed"/>
        <w:tblLook w:val="0000"/>
      </w:tblPr>
      <w:tblGrid>
        <w:gridCol w:w="1008"/>
        <w:gridCol w:w="4860"/>
        <w:gridCol w:w="3081"/>
      </w:tblGrid>
      <w:tr w:rsidR="001E0A57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E0A57" w:rsidRDefault="001E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E0A57" w:rsidRDefault="001E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siedziby</w:t>
            </w:r>
          </w:p>
          <w:p w:rsidR="001E0A57" w:rsidRDefault="001E0A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E0A57" w:rsidRDefault="001E0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oraz zakres prac</w:t>
            </w: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1E0A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Default="001E0A57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1E0A57" w:rsidRDefault="001E0A57">
      <w:pPr>
        <w:spacing w:after="0"/>
        <w:rPr>
          <w:rFonts w:ascii="Times New Roman" w:hAnsi="Times New Roman" w:cs="Times New Roman"/>
        </w:rPr>
      </w:pPr>
    </w:p>
    <w:p w:rsidR="001E0A57" w:rsidRDefault="001E0A5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1E0A57" w:rsidRDefault="001E0A57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………………………….dn. …………………..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…………………………………….</w:t>
      </w:r>
    </w:p>
    <w:p w:rsidR="001E0A57" w:rsidRDefault="001E0A57">
      <w:pPr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Podpis i pieczątka osoby uprawnionej do </w:t>
      </w:r>
    </w:p>
    <w:p w:rsidR="001E0A57" w:rsidRDefault="001E0A57">
      <w:pPr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1E0A57" w:rsidRDefault="001E0A5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E0A5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FF0000"/>
        </w:rPr>
      </w:pPr>
    </w:p>
    <w:sectPr w:rsidR="001E0A57" w:rsidSect="001E0A57">
      <w:headerReference w:type="default" r:id="rId10"/>
      <w:footerReference w:type="default" r:id="rId11"/>
      <w:pgSz w:w="11905" w:h="16837"/>
      <w:pgMar w:top="3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17" w:rsidRDefault="003D0317">
      <w:pPr>
        <w:spacing w:after="0" w:line="240" w:lineRule="auto"/>
      </w:pPr>
      <w:r>
        <w:separator/>
      </w:r>
    </w:p>
  </w:endnote>
  <w:endnote w:type="continuationSeparator" w:id="0">
    <w:p w:rsidR="003D0317" w:rsidRDefault="003D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1" w:rsidRDefault="0016101B">
    <w:pPr>
      <w:pStyle w:val="Stopka"/>
      <w:jc w:val="center"/>
    </w:pPr>
    <w:fldSimple w:instr=" PAGE ">
      <w:r w:rsidR="007031FA">
        <w:rPr>
          <w:noProof/>
        </w:rPr>
        <w:t>12</w:t>
      </w:r>
    </w:fldSimple>
  </w:p>
  <w:p w:rsidR="00A073C1" w:rsidRDefault="00A073C1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1" w:rsidRDefault="0016101B">
    <w:pPr>
      <w:pStyle w:val="Stopka"/>
      <w:jc w:val="center"/>
    </w:pPr>
    <w:fldSimple w:instr=" PAGE ">
      <w:r w:rsidR="007031FA">
        <w:rPr>
          <w:noProof/>
        </w:rPr>
        <w:t>18</w:t>
      </w:r>
    </w:fldSimple>
  </w:p>
  <w:p w:rsidR="00A073C1" w:rsidRDefault="00A073C1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17" w:rsidRDefault="003D0317">
      <w:pPr>
        <w:spacing w:after="0" w:line="240" w:lineRule="auto"/>
      </w:pPr>
      <w:r>
        <w:separator/>
      </w:r>
    </w:p>
  </w:footnote>
  <w:footnote w:type="continuationSeparator" w:id="0">
    <w:p w:rsidR="003D0317" w:rsidRDefault="003D0317">
      <w:pPr>
        <w:spacing w:after="0" w:line="240" w:lineRule="auto"/>
      </w:pPr>
      <w:r>
        <w:continuationSeparator/>
      </w:r>
    </w:p>
  </w:footnote>
  <w:footnote w:id="1">
    <w:p w:rsidR="00A073C1" w:rsidRDefault="00A073C1">
      <w:pPr>
        <w:pStyle w:val="Tekstprzypisudolnego"/>
      </w:pPr>
      <w:r>
        <w:rPr>
          <w:rStyle w:val="Odwoanieprzypisudolnego"/>
          <w:strike w:val="0"/>
        </w:rPr>
        <w:t>1 niepotrzebne skreślić</w:t>
      </w:r>
      <w:r>
        <w:rPr>
          <w:strike w:val="0"/>
        </w:rPr>
        <w:t xml:space="preserve"> </w:t>
      </w:r>
    </w:p>
  </w:footnote>
  <w:footnote w:id="2">
    <w:p w:rsidR="00A073C1" w:rsidRDefault="00A073C1">
      <w:pPr>
        <w:pStyle w:val="Tekstprzypisudolnego"/>
      </w:pPr>
      <w:r>
        <w:rPr>
          <w:rStyle w:val="Odwoanieprzypisudolnego"/>
          <w:strike w:val="0"/>
        </w:rPr>
        <w:t>2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1" w:rsidRDefault="00A073C1">
    <w:pPr>
      <w:pStyle w:val="Nagwek"/>
      <w:tabs>
        <w:tab w:val="clear" w:pos="4536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3C1" w:rsidRDefault="00A073C1">
    <w:pPr>
      <w:pStyle w:val="Nagwek"/>
      <w:tabs>
        <w:tab w:val="clear" w:pos="453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1E3E0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8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004F7948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79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0">
    <w:nsid w:val="09B51AE9"/>
    <w:multiLevelType w:val="hybridMultilevel"/>
    <w:tmpl w:val="1E0069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>
    <w:nsid w:val="1DB56281"/>
    <w:multiLevelType w:val="hybridMultilevel"/>
    <w:tmpl w:val="36023FA4"/>
    <w:lvl w:ilvl="0" w:tplc="F300F6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2">
    <w:nsid w:val="1E41537A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3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4">
    <w:nsid w:val="2F3C5C27"/>
    <w:multiLevelType w:val="hybridMultilevel"/>
    <w:tmpl w:val="263EA482"/>
    <w:lvl w:ilvl="0" w:tplc="C8947B76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85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6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7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8">
    <w:nsid w:val="382D4FC3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ascii="Times New Roman" w:hAnsi="Times New Roman" w:cs="Times New Roman"/>
      </w:rPr>
    </w:lvl>
  </w:abstractNum>
  <w:abstractNum w:abstractNumId="9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>
    <w:nsid w:val="434F733F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2">
    <w:nsid w:val="45CE26C6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3">
    <w:nsid w:val="49D36E8B"/>
    <w:multiLevelType w:val="hybridMultilevel"/>
    <w:tmpl w:val="441C7C3C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4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5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>
    <w:nsid w:val="501F0263"/>
    <w:multiLevelType w:val="hybridMultilevel"/>
    <w:tmpl w:val="9B3CB590"/>
    <w:lvl w:ilvl="0" w:tplc="44B4255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7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8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9">
    <w:nsid w:val="54A21C57"/>
    <w:multiLevelType w:val="hybridMultilevel"/>
    <w:tmpl w:val="612EB50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0">
    <w:nsid w:val="553C3585"/>
    <w:multiLevelType w:val="hybridMultilevel"/>
    <w:tmpl w:val="B5DE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02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3">
    <w:nsid w:val="5F7A22C8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4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05">
    <w:nsid w:val="620A75E6"/>
    <w:multiLevelType w:val="hybridMultilevel"/>
    <w:tmpl w:val="D7FC796A"/>
    <w:lvl w:ilvl="0" w:tplc="570CD31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06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7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08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9">
    <w:nsid w:val="716C0E48"/>
    <w:multiLevelType w:val="hybridMultilevel"/>
    <w:tmpl w:val="33F25C60"/>
    <w:lvl w:ilvl="0" w:tplc="3808D9F8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0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1">
    <w:nsid w:val="76C24C68"/>
    <w:multiLevelType w:val="hybridMultilevel"/>
    <w:tmpl w:val="F8D6D614"/>
    <w:lvl w:ilvl="0" w:tplc="3808D9F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2">
    <w:nsid w:val="78411B92"/>
    <w:multiLevelType w:val="multilevel"/>
    <w:tmpl w:val="6F86F230"/>
    <w:lvl w:ilvl="0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u w:val="none"/>
      </w:rPr>
    </w:lvl>
  </w:abstractNum>
  <w:abstractNum w:abstractNumId="113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ascii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7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ascii="Times New Roman" w:hAnsi="Times New Roman" w:cs="Times New Roman"/>
      </w:rPr>
    </w:lvl>
  </w:abstractNum>
  <w:abstractNum w:abstractNumId="114">
    <w:nsid w:val="7D840F0C"/>
    <w:multiLevelType w:val="hybridMultilevel"/>
    <w:tmpl w:val="59E03A2E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17"/>
  </w:num>
  <w:num w:numId="7">
    <w:abstractNumId w:val="19"/>
  </w:num>
  <w:num w:numId="8">
    <w:abstractNumId w:val="22"/>
  </w:num>
  <w:num w:numId="9">
    <w:abstractNumId w:val="23"/>
  </w:num>
  <w:num w:numId="10">
    <w:abstractNumId w:val="24"/>
  </w:num>
  <w:num w:numId="11">
    <w:abstractNumId w:val="26"/>
  </w:num>
  <w:num w:numId="12">
    <w:abstractNumId w:val="29"/>
  </w:num>
  <w:num w:numId="13">
    <w:abstractNumId w:val="32"/>
  </w:num>
  <w:num w:numId="14">
    <w:abstractNumId w:val="37"/>
  </w:num>
  <w:num w:numId="15">
    <w:abstractNumId w:val="38"/>
  </w:num>
  <w:num w:numId="16">
    <w:abstractNumId w:val="43"/>
  </w:num>
  <w:num w:numId="17">
    <w:abstractNumId w:val="46"/>
  </w:num>
  <w:num w:numId="18">
    <w:abstractNumId w:val="51"/>
  </w:num>
  <w:num w:numId="19">
    <w:abstractNumId w:val="57"/>
  </w:num>
  <w:num w:numId="20">
    <w:abstractNumId w:val="59"/>
  </w:num>
  <w:num w:numId="21">
    <w:abstractNumId w:val="62"/>
  </w:num>
  <w:num w:numId="22">
    <w:abstractNumId w:val="65"/>
  </w:num>
  <w:num w:numId="23">
    <w:abstractNumId w:val="68"/>
  </w:num>
  <w:num w:numId="24">
    <w:abstractNumId w:val="70"/>
  </w:num>
  <w:num w:numId="25">
    <w:abstractNumId w:val="71"/>
  </w:num>
  <w:num w:numId="26">
    <w:abstractNumId w:val="72"/>
  </w:num>
  <w:num w:numId="27">
    <w:abstractNumId w:val="77"/>
  </w:num>
  <w:num w:numId="28">
    <w:abstractNumId w:val="97"/>
  </w:num>
  <w:num w:numId="29">
    <w:abstractNumId w:val="90"/>
  </w:num>
  <w:num w:numId="30">
    <w:abstractNumId w:val="110"/>
  </w:num>
  <w:num w:numId="31">
    <w:abstractNumId w:val="93"/>
  </w:num>
  <w:num w:numId="32">
    <w:abstractNumId w:val="81"/>
  </w:num>
  <w:num w:numId="33">
    <w:abstractNumId w:val="108"/>
  </w:num>
  <w:num w:numId="34">
    <w:abstractNumId w:val="114"/>
  </w:num>
  <w:num w:numId="35">
    <w:abstractNumId w:val="104"/>
  </w:num>
  <w:num w:numId="36">
    <w:abstractNumId w:val="106"/>
  </w:num>
  <w:num w:numId="3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38">
    <w:abstractNumId w:val="89"/>
  </w:num>
  <w:num w:numId="39">
    <w:abstractNumId w:val="101"/>
  </w:num>
  <w:num w:numId="40">
    <w:abstractNumId w:val="102"/>
  </w:num>
  <w:num w:numId="41">
    <w:abstractNumId w:val="98"/>
  </w:num>
  <w:num w:numId="42">
    <w:abstractNumId w:val="107"/>
  </w:num>
  <w:num w:numId="43">
    <w:abstractNumId w:val="92"/>
  </w:num>
  <w:num w:numId="44">
    <w:abstractNumId w:val="83"/>
  </w:num>
  <w:num w:numId="45">
    <w:abstractNumId w:val="86"/>
  </w:num>
  <w:num w:numId="46">
    <w:abstractNumId w:val="85"/>
  </w:num>
  <w:num w:numId="47">
    <w:abstractNumId w:val="113"/>
  </w:num>
  <w:num w:numId="48">
    <w:abstractNumId w:val="79"/>
  </w:num>
  <w:num w:numId="49">
    <w:abstractNumId w:val="94"/>
  </w:num>
  <w:num w:numId="50">
    <w:abstractNumId w:val="112"/>
  </w:num>
  <w:num w:numId="51">
    <w:abstractNumId w:val="99"/>
  </w:num>
  <w:num w:numId="52">
    <w:abstractNumId w:val="87"/>
  </w:num>
  <w:num w:numId="53">
    <w:abstractNumId w:val="105"/>
  </w:num>
  <w:num w:numId="54">
    <w:abstractNumId w:val="96"/>
  </w:num>
  <w:num w:numId="55">
    <w:abstractNumId w:val="84"/>
  </w:num>
  <w:num w:numId="56">
    <w:abstractNumId w:val="95"/>
  </w:num>
  <w:num w:numId="57">
    <w:abstractNumId w:val="109"/>
  </w:num>
  <w:num w:numId="58">
    <w:abstractNumId w:val="78"/>
  </w:num>
  <w:num w:numId="59">
    <w:abstractNumId w:val="103"/>
  </w:num>
  <w:num w:numId="60">
    <w:abstractNumId w:val="100"/>
  </w:num>
  <w:num w:numId="61">
    <w:abstractNumId w:val="88"/>
  </w:num>
  <w:num w:numId="62">
    <w:abstractNumId w:val="91"/>
  </w:num>
  <w:num w:numId="63">
    <w:abstractNumId w:val="111"/>
  </w:num>
  <w:num w:numId="64">
    <w:abstractNumId w:val="80"/>
  </w:num>
  <w:num w:numId="65">
    <w:abstractNumId w:val="82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1E0A57"/>
    <w:rsid w:val="00010C30"/>
    <w:rsid w:val="000B4A3B"/>
    <w:rsid w:val="000E620B"/>
    <w:rsid w:val="0016101B"/>
    <w:rsid w:val="001E0A57"/>
    <w:rsid w:val="003B6676"/>
    <w:rsid w:val="003D0317"/>
    <w:rsid w:val="004E0435"/>
    <w:rsid w:val="005452AB"/>
    <w:rsid w:val="00686DF7"/>
    <w:rsid w:val="007031FA"/>
    <w:rsid w:val="0074188B"/>
    <w:rsid w:val="007A3153"/>
    <w:rsid w:val="00995664"/>
    <w:rsid w:val="009A76D6"/>
    <w:rsid w:val="00A073C1"/>
    <w:rsid w:val="00B9299F"/>
    <w:rsid w:val="00C01299"/>
    <w:rsid w:val="00C44D6F"/>
    <w:rsid w:val="00C4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10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uiPriority w:val="99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uiPriority w:val="99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b/>
      <w:bCs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45D0A-FE46-4514-A054-49BA09AD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6902</Words>
  <Characters>41418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48224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mdkonieczny</cp:lastModifiedBy>
  <cp:revision>3</cp:revision>
  <cp:lastPrinted>2014-10-16T06:52:00Z</cp:lastPrinted>
  <dcterms:created xsi:type="dcterms:W3CDTF">2016-01-20T09:36:00Z</dcterms:created>
  <dcterms:modified xsi:type="dcterms:W3CDTF">2016-01-21T08:49:00Z</dcterms:modified>
</cp:coreProperties>
</file>